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AFDE" w14:textId="37E6498C" w:rsidR="004D476A" w:rsidRDefault="00913175" w:rsidP="00015862">
      <w:pPr>
        <w:rPr>
          <w:rFonts w:ascii="Arial" w:hAnsi="Arial" w:cs="Arial"/>
          <w:sz w:val="28"/>
        </w:rPr>
      </w:pPr>
      <w:bookmarkStart w:id="0" w:name="_Hlk183520386"/>
      <w:r>
        <w:rPr>
          <w:rFonts w:ascii="Arial" w:hAnsi="Arial" w:cs="Arial"/>
          <w:noProof/>
        </w:rPr>
        <w:drawing>
          <wp:anchor distT="0" distB="0" distL="114300" distR="114300" simplePos="0" relativeHeight="251751936" behindDoc="1" locked="0" layoutInCell="1" allowOverlap="1" wp14:anchorId="32A88C83" wp14:editId="2A58C29A">
            <wp:simplePos x="0" y="0"/>
            <wp:positionH relativeFrom="column">
              <wp:posOffset>5648325</wp:posOffset>
            </wp:positionH>
            <wp:positionV relativeFrom="paragraph">
              <wp:posOffset>9525</wp:posOffset>
            </wp:positionV>
            <wp:extent cx="1581150" cy="1581150"/>
            <wp:effectExtent l="0" t="0" r="0" b="0"/>
            <wp:wrapNone/>
            <wp:docPr id="3673779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3AE">
        <w:rPr>
          <w:rFonts w:ascii="Arial" w:hAnsi="Arial" w:cs="Arial"/>
          <w:noProof/>
        </w:rPr>
        <mc:AlternateContent>
          <mc:Choice Requires="wps">
            <w:drawing>
              <wp:anchor distT="0" distB="0" distL="114300" distR="114300" simplePos="0" relativeHeight="251652608" behindDoc="0" locked="0" layoutInCell="0" allowOverlap="1" wp14:anchorId="292E9AD6" wp14:editId="30E1C824">
                <wp:simplePos x="0" y="0"/>
                <wp:positionH relativeFrom="column">
                  <wp:posOffset>304800</wp:posOffset>
                </wp:positionH>
                <wp:positionV relativeFrom="paragraph">
                  <wp:posOffset>1398905</wp:posOffset>
                </wp:positionV>
                <wp:extent cx="6849745" cy="466725"/>
                <wp:effectExtent l="9525" t="8255" r="8255" b="10795"/>
                <wp:wrapNone/>
                <wp:docPr id="312504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466725"/>
                        </a:xfrm>
                        <a:prstGeom prst="rect">
                          <a:avLst/>
                        </a:prstGeom>
                        <a:solidFill>
                          <a:srgbClr val="D8D8D8"/>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A49C6" id="Rectangle 3" o:spid="_x0000_s1026" style="position:absolute;margin-left:24pt;margin-top:110.15pt;width:539.3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" o:allowincell="f" fillcolor="#d8d8d8"/>
            </w:pict>
          </mc:Fallback>
        </mc:AlternateContent>
      </w:r>
      <w:r w:rsidR="003253AE">
        <w:rPr>
          <w:rFonts w:ascii="Arial" w:hAnsi="Arial" w:cs="Arial"/>
          <w:noProof/>
        </w:rPr>
        <mc:AlternateContent>
          <mc:Choice Requires="wps">
            <w:drawing>
              <wp:anchor distT="0" distB="0" distL="114300" distR="114300" simplePos="0" relativeHeight="251653632" behindDoc="0" locked="0" layoutInCell="1" allowOverlap="1" wp14:anchorId="5CA4611E" wp14:editId="432949A3">
                <wp:simplePos x="0" y="0"/>
                <wp:positionH relativeFrom="column">
                  <wp:posOffset>1315720</wp:posOffset>
                </wp:positionH>
                <wp:positionV relativeFrom="paragraph">
                  <wp:posOffset>1427480</wp:posOffset>
                </wp:positionV>
                <wp:extent cx="5219700" cy="438150"/>
                <wp:effectExtent l="1270" t="0" r="0" b="1270"/>
                <wp:wrapNone/>
                <wp:docPr id="310575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4E72" w14:textId="77777777" w:rsidR="000B1685" w:rsidRPr="00DC4E18" w:rsidRDefault="000B1685" w:rsidP="000B1685">
                            <w:pPr>
                              <w:jc w:val="center"/>
                              <w:rPr>
                                <w:rFonts w:asciiTheme="minorHAnsi" w:hAnsiTheme="minorHAnsi" w:cstheme="minorHAnsi"/>
                                <w:b/>
                                <w:i/>
                                <w:sz w:val="28"/>
                                <w:szCs w:val="28"/>
                              </w:rPr>
                            </w:pPr>
                            <w:r w:rsidRPr="00DC4E18">
                              <w:rPr>
                                <w:rFonts w:asciiTheme="minorHAnsi" w:hAnsiTheme="minorHAnsi" w:cstheme="minorHAnsi"/>
                                <w:b/>
                                <w:i/>
                                <w:sz w:val="28"/>
                                <w:szCs w:val="28"/>
                              </w:rPr>
                              <w:t>Application for Electricity Supply</w:t>
                            </w:r>
                          </w:p>
                          <w:p w14:paraId="791E89CE" w14:textId="1153DC96" w:rsidR="004D476A" w:rsidRPr="00DC4E18" w:rsidRDefault="009130F2">
                            <w:pPr>
                              <w:jc w:val="center"/>
                              <w:rPr>
                                <w:rFonts w:asciiTheme="minorHAnsi" w:hAnsiTheme="minorHAnsi" w:cstheme="minorHAnsi"/>
                                <w:b/>
                                <w:i/>
                                <w:sz w:val="28"/>
                                <w:szCs w:val="28"/>
                              </w:rPr>
                            </w:pPr>
                            <w:r>
                              <w:rPr>
                                <w:rFonts w:asciiTheme="minorHAnsi" w:hAnsiTheme="minorHAnsi" w:cstheme="minorHAnsi"/>
                                <w:b/>
                                <w:i/>
                                <w:sz w:val="28"/>
                                <w:szCs w:val="28"/>
                              </w:rPr>
                              <w:t>COTSWOLD SHOW AND FOOD FESTIVAL</w:t>
                            </w:r>
                            <w:r w:rsidR="000E2932" w:rsidRPr="00DC4E18">
                              <w:rPr>
                                <w:rFonts w:asciiTheme="minorHAnsi" w:hAnsiTheme="minorHAnsi" w:cstheme="minorHAnsi"/>
                                <w:b/>
                                <w:i/>
                                <w:sz w:val="28"/>
                                <w:szCs w:val="28"/>
                              </w:rPr>
                              <w:t xml:space="preserve"> </w:t>
                            </w:r>
                            <w:proofErr w:type="gramStart"/>
                            <w:r w:rsidR="000E2932" w:rsidRPr="00DC4E18">
                              <w:rPr>
                                <w:rFonts w:asciiTheme="minorHAnsi" w:hAnsiTheme="minorHAnsi" w:cstheme="minorHAnsi"/>
                                <w:b/>
                                <w:i/>
                                <w:sz w:val="28"/>
                                <w:szCs w:val="28"/>
                              </w:rPr>
                              <w:t>202</w:t>
                            </w:r>
                            <w:r w:rsidR="00082EF8">
                              <w:rPr>
                                <w:rFonts w:asciiTheme="minorHAnsi" w:hAnsiTheme="minorHAnsi" w:cstheme="minorHAnsi"/>
                                <w:b/>
                                <w:i/>
                                <w:sz w:val="28"/>
                                <w:szCs w:val="28"/>
                              </w:rPr>
                              <w:t>6</w:t>
                            </w:r>
                            <w:r w:rsidR="00AC56A2">
                              <w:rPr>
                                <w:rFonts w:asciiTheme="minorHAnsi" w:hAnsiTheme="minorHAnsi" w:cstheme="minorHAnsi"/>
                                <w:b/>
                                <w:i/>
                                <w:sz w:val="28"/>
                                <w:szCs w:val="28"/>
                              </w:rPr>
                              <w:t xml:space="preserve">  </w:t>
                            </w:r>
                            <w:r w:rsidR="00843A7A">
                              <w:rPr>
                                <w:rFonts w:asciiTheme="minorHAnsi" w:hAnsiTheme="minorHAnsi" w:cstheme="minorHAnsi"/>
                                <w:bCs/>
                                <w:i/>
                                <w:szCs w:val="24"/>
                              </w:rPr>
                              <w:t>4</w:t>
                            </w:r>
                            <w:proofErr w:type="gramEnd"/>
                            <w:r w:rsidR="00843A7A" w:rsidRPr="00843A7A">
                              <w:rPr>
                                <w:rFonts w:asciiTheme="minorHAnsi" w:hAnsiTheme="minorHAnsi" w:cstheme="minorHAnsi"/>
                                <w:bCs/>
                                <w:i/>
                                <w:szCs w:val="24"/>
                                <w:vertAlign w:val="superscript"/>
                              </w:rPr>
                              <w:t>th</w:t>
                            </w:r>
                            <w:r w:rsidR="00843A7A">
                              <w:rPr>
                                <w:rFonts w:asciiTheme="minorHAnsi" w:hAnsiTheme="minorHAnsi" w:cstheme="minorHAnsi"/>
                                <w:bCs/>
                                <w:i/>
                                <w:szCs w:val="24"/>
                              </w:rPr>
                              <w:t xml:space="preserve"> –</w:t>
                            </w:r>
                            <w:r>
                              <w:rPr>
                                <w:rFonts w:asciiTheme="minorHAnsi" w:hAnsiTheme="minorHAnsi" w:cstheme="minorHAnsi"/>
                                <w:bCs/>
                                <w:i/>
                                <w:szCs w:val="24"/>
                              </w:rPr>
                              <w:t xml:space="preserve"> 5</w:t>
                            </w:r>
                            <w:r w:rsidRPr="009130F2">
                              <w:rPr>
                                <w:rFonts w:asciiTheme="minorHAnsi" w:hAnsiTheme="minorHAnsi" w:cstheme="minorHAnsi"/>
                                <w:bCs/>
                                <w:i/>
                                <w:szCs w:val="24"/>
                                <w:vertAlign w:val="superscript"/>
                              </w:rPr>
                              <w:t>th</w:t>
                            </w:r>
                            <w:r>
                              <w:rPr>
                                <w:rFonts w:asciiTheme="minorHAnsi" w:hAnsiTheme="minorHAnsi" w:cstheme="minorHAnsi"/>
                                <w:bCs/>
                                <w:i/>
                                <w:szCs w:val="24"/>
                              </w:rPr>
                              <w:t>July</w:t>
                            </w:r>
                            <w:r w:rsidR="00155E34" w:rsidRPr="00155E34">
                              <w:rPr>
                                <w:rFonts w:asciiTheme="minorHAnsi" w:hAnsiTheme="minorHAnsi" w:cstheme="minorHAnsi"/>
                                <w:bCs/>
                                <w:i/>
                                <w:szCs w:val="24"/>
                              </w:rPr>
                              <w:t xml:space="preserve"> 202</w:t>
                            </w:r>
                            <w:r w:rsidR="00AE122D">
                              <w:rPr>
                                <w:rFonts w:asciiTheme="minorHAnsi" w:hAnsiTheme="minorHAnsi" w:cstheme="minorHAnsi"/>
                                <w:bCs/>
                                <w:i/>
                                <w:szCs w:val="24"/>
                              </w:rPr>
                              <w:t>6</w:t>
                            </w:r>
                          </w:p>
                          <w:p w14:paraId="65611E9A" w14:textId="77777777" w:rsidR="000B1685" w:rsidRDefault="000B1685"/>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CA4611E" id="_x0000_t202" coordsize="21600,21600" o:spt="202" path="m,l,21600r21600,l21600,xe">
                <v:stroke joinstyle="miter"/>
                <v:path gradientshapeok="t" o:connecttype="rect"/>
              </v:shapetype>
              <v:shape id="Text Box 4" o:spid="_x0000_s1026" type="#_x0000_t202" style="position:absolute;margin-left:103.6pt;margin-top:112.4pt;width:411pt;height: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" filled="f" stroked="f">
                <v:textbox inset="0,0,0,0">
                  <w:txbxContent>
                    <w:p w14:paraId="718A4E72" w14:textId="77777777" w:rsidR="000B1685" w:rsidRPr="00DC4E18" w:rsidRDefault="000B1685" w:rsidP="000B1685">
                      <w:pPr>
                        <w:jc w:val="center"/>
                        <w:rPr>
                          <w:rFonts w:asciiTheme="minorHAnsi" w:hAnsiTheme="minorHAnsi" w:cstheme="minorHAnsi"/>
                          <w:b/>
                          <w:i/>
                          <w:sz w:val="28"/>
                          <w:szCs w:val="28"/>
                        </w:rPr>
                      </w:pPr>
                      <w:r w:rsidRPr="00DC4E18">
                        <w:rPr>
                          <w:rFonts w:asciiTheme="minorHAnsi" w:hAnsiTheme="minorHAnsi" w:cstheme="minorHAnsi"/>
                          <w:b/>
                          <w:i/>
                          <w:sz w:val="28"/>
                          <w:szCs w:val="28"/>
                        </w:rPr>
                        <w:t>Application for Electricity Supply</w:t>
                      </w:r>
                    </w:p>
                    <w:p w14:paraId="791E89CE" w14:textId="1153DC96" w:rsidR="004D476A" w:rsidRPr="00DC4E18" w:rsidRDefault="009130F2">
                      <w:pPr>
                        <w:jc w:val="center"/>
                        <w:rPr>
                          <w:rFonts w:asciiTheme="minorHAnsi" w:hAnsiTheme="minorHAnsi" w:cstheme="minorHAnsi"/>
                          <w:b/>
                          <w:i/>
                          <w:sz w:val="28"/>
                          <w:szCs w:val="28"/>
                        </w:rPr>
                      </w:pPr>
                      <w:r>
                        <w:rPr>
                          <w:rFonts w:asciiTheme="minorHAnsi" w:hAnsiTheme="minorHAnsi" w:cstheme="minorHAnsi"/>
                          <w:b/>
                          <w:i/>
                          <w:sz w:val="28"/>
                          <w:szCs w:val="28"/>
                        </w:rPr>
                        <w:t>COTSWOLD SHOW AND FOOD FESTIVAL</w:t>
                      </w:r>
                      <w:r w:rsidR="000E2932" w:rsidRPr="00DC4E18">
                        <w:rPr>
                          <w:rFonts w:asciiTheme="minorHAnsi" w:hAnsiTheme="minorHAnsi" w:cstheme="minorHAnsi"/>
                          <w:b/>
                          <w:i/>
                          <w:sz w:val="28"/>
                          <w:szCs w:val="28"/>
                        </w:rPr>
                        <w:t xml:space="preserve"> </w:t>
                      </w:r>
                      <w:proofErr w:type="gramStart"/>
                      <w:r w:rsidR="000E2932" w:rsidRPr="00DC4E18">
                        <w:rPr>
                          <w:rFonts w:asciiTheme="minorHAnsi" w:hAnsiTheme="minorHAnsi" w:cstheme="minorHAnsi"/>
                          <w:b/>
                          <w:i/>
                          <w:sz w:val="28"/>
                          <w:szCs w:val="28"/>
                        </w:rPr>
                        <w:t>202</w:t>
                      </w:r>
                      <w:r w:rsidR="00082EF8">
                        <w:rPr>
                          <w:rFonts w:asciiTheme="minorHAnsi" w:hAnsiTheme="minorHAnsi" w:cstheme="minorHAnsi"/>
                          <w:b/>
                          <w:i/>
                          <w:sz w:val="28"/>
                          <w:szCs w:val="28"/>
                        </w:rPr>
                        <w:t>6</w:t>
                      </w:r>
                      <w:r w:rsidR="00AC56A2">
                        <w:rPr>
                          <w:rFonts w:asciiTheme="minorHAnsi" w:hAnsiTheme="minorHAnsi" w:cstheme="minorHAnsi"/>
                          <w:b/>
                          <w:i/>
                          <w:sz w:val="28"/>
                          <w:szCs w:val="28"/>
                        </w:rPr>
                        <w:t xml:space="preserve">  </w:t>
                      </w:r>
                      <w:r w:rsidR="00843A7A">
                        <w:rPr>
                          <w:rFonts w:asciiTheme="minorHAnsi" w:hAnsiTheme="minorHAnsi" w:cstheme="minorHAnsi"/>
                          <w:bCs/>
                          <w:i/>
                          <w:szCs w:val="24"/>
                        </w:rPr>
                        <w:t>4</w:t>
                      </w:r>
                      <w:proofErr w:type="gramEnd"/>
                      <w:r w:rsidR="00843A7A" w:rsidRPr="00843A7A">
                        <w:rPr>
                          <w:rFonts w:asciiTheme="minorHAnsi" w:hAnsiTheme="minorHAnsi" w:cstheme="minorHAnsi"/>
                          <w:bCs/>
                          <w:i/>
                          <w:szCs w:val="24"/>
                          <w:vertAlign w:val="superscript"/>
                        </w:rPr>
                        <w:t>th</w:t>
                      </w:r>
                      <w:r w:rsidR="00843A7A">
                        <w:rPr>
                          <w:rFonts w:asciiTheme="minorHAnsi" w:hAnsiTheme="minorHAnsi" w:cstheme="minorHAnsi"/>
                          <w:bCs/>
                          <w:i/>
                          <w:szCs w:val="24"/>
                        </w:rPr>
                        <w:t xml:space="preserve"> –</w:t>
                      </w:r>
                      <w:r>
                        <w:rPr>
                          <w:rFonts w:asciiTheme="minorHAnsi" w:hAnsiTheme="minorHAnsi" w:cstheme="minorHAnsi"/>
                          <w:bCs/>
                          <w:i/>
                          <w:szCs w:val="24"/>
                        </w:rPr>
                        <w:t xml:space="preserve"> 5</w:t>
                      </w:r>
                      <w:r w:rsidRPr="009130F2">
                        <w:rPr>
                          <w:rFonts w:asciiTheme="minorHAnsi" w:hAnsiTheme="minorHAnsi" w:cstheme="minorHAnsi"/>
                          <w:bCs/>
                          <w:i/>
                          <w:szCs w:val="24"/>
                          <w:vertAlign w:val="superscript"/>
                        </w:rPr>
                        <w:t>th</w:t>
                      </w:r>
                      <w:r>
                        <w:rPr>
                          <w:rFonts w:asciiTheme="minorHAnsi" w:hAnsiTheme="minorHAnsi" w:cstheme="minorHAnsi"/>
                          <w:bCs/>
                          <w:i/>
                          <w:szCs w:val="24"/>
                        </w:rPr>
                        <w:t>July</w:t>
                      </w:r>
                      <w:r w:rsidR="00155E34" w:rsidRPr="00155E34">
                        <w:rPr>
                          <w:rFonts w:asciiTheme="minorHAnsi" w:hAnsiTheme="minorHAnsi" w:cstheme="minorHAnsi"/>
                          <w:bCs/>
                          <w:i/>
                          <w:szCs w:val="24"/>
                        </w:rPr>
                        <w:t xml:space="preserve"> 202</w:t>
                      </w:r>
                      <w:r w:rsidR="00AE122D">
                        <w:rPr>
                          <w:rFonts w:asciiTheme="minorHAnsi" w:hAnsiTheme="minorHAnsi" w:cstheme="minorHAnsi"/>
                          <w:bCs/>
                          <w:i/>
                          <w:szCs w:val="24"/>
                        </w:rPr>
                        <w:t>6</w:t>
                      </w:r>
                    </w:p>
                    <w:p w14:paraId="65611E9A" w14:textId="77777777" w:rsidR="000B1685" w:rsidRDefault="000B1685"/>
                  </w:txbxContent>
                </v:textbox>
              </v:shape>
            </w:pict>
          </mc:Fallback>
        </mc:AlternateContent>
      </w:r>
      <w:r w:rsidR="003253AE">
        <w:rPr>
          <w:rFonts w:ascii="Arial" w:hAnsi="Arial" w:cs="Arial"/>
          <w:noProof/>
          <w:lang w:val="en-GB"/>
        </w:rPr>
        <mc:AlternateContent>
          <mc:Choice Requires="wps">
            <w:drawing>
              <wp:anchor distT="0" distB="0" distL="114300" distR="114300" simplePos="0" relativeHeight="251656704" behindDoc="0" locked="0" layoutInCell="0" allowOverlap="1" wp14:anchorId="5033572E" wp14:editId="7CD531F1">
                <wp:simplePos x="0" y="0"/>
                <wp:positionH relativeFrom="column">
                  <wp:posOffset>2419350</wp:posOffset>
                </wp:positionH>
                <wp:positionV relativeFrom="paragraph">
                  <wp:posOffset>209550</wp:posOffset>
                </wp:positionV>
                <wp:extent cx="2714625" cy="1303655"/>
                <wp:effectExtent l="0" t="0" r="0" b="1270"/>
                <wp:wrapNone/>
                <wp:docPr id="6723972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03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BBA71"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WOODBINE COTTAGE</w:t>
                            </w:r>
                          </w:p>
                          <w:p w14:paraId="30CC6DB3"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TANSHELF DRIVE</w:t>
                            </w:r>
                          </w:p>
                          <w:p w14:paraId="2D992E0A"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PONTEFRACT</w:t>
                            </w:r>
                          </w:p>
                          <w:p w14:paraId="68881072"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WEST YORKSHIRE</w:t>
                            </w:r>
                          </w:p>
                          <w:p w14:paraId="46EBC4F3"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WF8 4DH</w:t>
                            </w:r>
                          </w:p>
                          <w:p w14:paraId="5DEF6874" w14:textId="569A8176" w:rsidR="00015862" w:rsidRPr="00DC4E18" w:rsidRDefault="00752F75" w:rsidP="00752F75">
                            <w:pPr>
                              <w:spacing w:line="276" w:lineRule="auto"/>
                              <w:jc w:val="center"/>
                              <w:rPr>
                                <w:rFonts w:asciiTheme="minorHAnsi" w:hAnsiTheme="minorHAnsi" w:cstheme="minorHAnsi"/>
                                <w:b/>
                                <w:bCs/>
                                <w:color w:val="000099"/>
                                <w:szCs w:val="24"/>
                              </w:rPr>
                            </w:pPr>
                            <w:r w:rsidRPr="00DC4E18">
                              <w:rPr>
                                <w:rFonts w:asciiTheme="minorHAnsi" w:hAnsiTheme="minorHAnsi" w:cstheme="minorHAnsi"/>
                                <w:b/>
                                <w:bCs/>
                                <w:color w:val="000099"/>
                                <w:szCs w:val="24"/>
                              </w:rPr>
                              <w:t>spc_events@live.co.uk</w:t>
                            </w:r>
                          </w:p>
                          <w:p w14:paraId="44872399" w14:textId="6368A0BF" w:rsidR="00C311A3" w:rsidRPr="00DC4E18" w:rsidRDefault="00DC4E18" w:rsidP="00752F75">
                            <w:pPr>
                              <w:spacing w:line="276" w:lineRule="auto"/>
                              <w:jc w:val="center"/>
                              <w:rPr>
                                <w:rFonts w:asciiTheme="minorHAnsi" w:hAnsiTheme="minorHAnsi" w:cstheme="minorHAnsi"/>
                                <w:b/>
                                <w:bCs/>
                                <w:color w:val="000099"/>
                                <w:szCs w:val="24"/>
                              </w:rPr>
                            </w:pPr>
                            <w:r>
                              <w:rPr>
                                <w:rFonts w:asciiTheme="minorHAnsi" w:hAnsiTheme="minorHAnsi" w:cstheme="minorHAnsi"/>
                                <w:b/>
                                <w:bCs/>
                                <w:color w:val="000099"/>
                                <w:szCs w:val="24"/>
                              </w:rPr>
                              <w:t xml:space="preserve">Tel;  </w:t>
                            </w:r>
                            <w:r w:rsidR="00C311A3" w:rsidRPr="00DC4E18">
                              <w:rPr>
                                <w:rFonts w:asciiTheme="minorHAnsi" w:hAnsiTheme="minorHAnsi" w:cstheme="minorHAnsi"/>
                                <w:b/>
                                <w:bCs/>
                                <w:color w:val="000099"/>
                                <w:szCs w:val="24"/>
                              </w:rPr>
                              <w:t>0796 8445674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572E" id="Text Box 22" o:spid="_x0000_s1027" type="#_x0000_t202" style="position:absolute;margin-left:190.5pt;margin-top:16.5pt;width:213.75pt;height:10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" o:allowincell="f" filled="f" stroked="f">
                <v:textbox inset="0,0,0,0">
                  <w:txbxContent>
                    <w:p w14:paraId="461BBA71"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WOODBINE COTTAGE</w:t>
                      </w:r>
                    </w:p>
                    <w:p w14:paraId="30CC6DB3"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TANSHELF DRIVE</w:t>
                      </w:r>
                    </w:p>
                    <w:p w14:paraId="2D992E0A"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PONTEFRACT</w:t>
                      </w:r>
                    </w:p>
                    <w:p w14:paraId="68881072"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WEST YORKSHIRE</w:t>
                      </w:r>
                    </w:p>
                    <w:p w14:paraId="46EBC4F3" w14:textId="77777777" w:rsidR="00015862" w:rsidRPr="00E10720" w:rsidRDefault="00015862" w:rsidP="00752F75">
                      <w:pPr>
                        <w:spacing w:line="276" w:lineRule="auto"/>
                        <w:jc w:val="center"/>
                        <w:rPr>
                          <w:rFonts w:ascii="Cooper Black" w:hAnsi="Cooper Black"/>
                          <w:color w:val="000099"/>
                          <w:sz w:val="18"/>
                          <w:szCs w:val="18"/>
                        </w:rPr>
                      </w:pPr>
                      <w:r w:rsidRPr="00E10720">
                        <w:rPr>
                          <w:rFonts w:ascii="Cooper Black" w:hAnsi="Cooper Black"/>
                          <w:color w:val="000099"/>
                          <w:sz w:val="18"/>
                          <w:szCs w:val="18"/>
                        </w:rPr>
                        <w:t>WF8 4DH</w:t>
                      </w:r>
                    </w:p>
                    <w:p w14:paraId="5DEF6874" w14:textId="569A8176" w:rsidR="00015862" w:rsidRPr="00DC4E18" w:rsidRDefault="00752F75" w:rsidP="00752F75">
                      <w:pPr>
                        <w:spacing w:line="276" w:lineRule="auto"/>
                        <w:jc w:val="center"/>
                        <w:rPr>
                          <w:rFonts w:asciiTheme="minorHAnsi" w:hAnsiTheme="minorHAnsi" w:cstheme="minorHAnsi"/>
                          <w:b/>
                          <w:bCs/>
                          <w:color w:val="000099"/>
                          <w:szCs w:val="24"/>
                        </w:rPr>
                      </w:pPr>
                      <w:r w:rsidRPr="00DC4E18">
                        <w:rPr>
                          <w:rFonts w:asciiTheme="minorHAnsi" w:hAnsiTheme="minorHAnsi" w:cstheme="minorHAnsi"/>
                          <w:b/>
                          <w:bCs/>
                          <w:color w:val="000099"/>
                          <w:szCs w:val="24"/>
                        </w:rPr>
                        <w:t>spc_events@live.co.uk</w:t>
                      </w:r>
                    </w:p>
                    <w:p w14:paraId="44872399" w14:textId="6368A0BF" w:rsidR="00C311A3" w:rsidRPr="00DC4E18" w:rsidRDefault="00DC4E18" w:rsidP="00752F75">
                      <w:pPr>
                        <w:spacing w:line="276" w:lineRule="auto"/>
                        <w:jc w:val="center"/>
                        <w:rPr>
                          <w:rFonts w:asciiTheme="minorHAnsi" w:hAnsiTheme="minorHAnsi" w:cstheme="minorHAnsi"/>
                          <w:b/>
                          <w:bCs/>
                          <w:color w:val="000099"/>
                          <w:szCs w:val="24"/>
                        </w:rPr>
                      </w:pPr>
                      <w:r>
                        <w:rPr>
                          <w:rFonts w:asciiTheme="minorHAnsi" w:hAnsiTheme="minorHAnsi" w:cstheme="minorHAnsi"/>
                          <w:b/>
                          <w:bCs/>
                          <w:color w:val="000099"/>
                          <w:szCs w:val="24"/>
                        </w:rPr>
                        <w:t xml:space="preserve">Tel;  </w:t>
                      </w:r>
                      <w:r w:rsidR="00C311A3" w:rsidRPr="00DC4E18">
                        <w:rPr>
                          <w:rFonts w:asciiTheme="minorHAnsi" w:hAnsiTheme="minorHAnsi" w:cstheme="minorHAnsi"/>
                          <w:b/>
                          <w:bCs/>
                          <w:color w:val="000099"/>
                          <w:szCs w:val="24"/>
                        </w:rPr>
                        <w:t>0796 8445674</w:t>
                      </w:r>
                    </w:p>
                  </w:txbxContent>
                </v:textbox>
              </v:shape>
            </w:pict>
          </mc:Fallback>
        </mc:AlternateContent>
      </w:r>
      <w:r w:rsidR="003253AE">
        <w:rPr>
          <w:rFonts w:ascii="Arial" w:hAnsi="Arial" w:cs="Arial"/>
          <w:noProof/>
        </w:rPr>
        <w:drawing>
          <wp:anchor distT="0" distB="0" distL="114300" distR="114300" simplePos="0" relativeHeight="251651584" behindDoc="1" locked="0" layoutInCell="1" allowOverlap="1" wp14:anchorId="4AC6FD1A" wp14:editId="5BAF8DDC">
            <wp:simplePos x="0" y="0"/>
            <wp:positionH relativeFrom="column">
              <wp:posOffset>376555</wp:posOffset>
            </wp:positionH>
            <wp:positionV relativeFrom="paragraph">
              <wp:posOffset>228600</wp:posOffset>
            </wp:positionV>
            <wp:extent cx="1823720" cy="1371600"/>
            <wp:effectExtent l="0" t="0" r="0" b="0"/>
            <wp:wrapTopAndBottom/>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7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B6F7C" w14:textId="5E7FE20E" w:rsidR="004D476A" w:rsidRDefault="003253AE">
      <w:pPr>
        <w:rPr>
          <w:rFonts w:ascii="Arial" w:hAnsi="Arial" w:cs="Arial"/>
          <w:sz w:val="28"/>
        </w:rPr>
      </w:pPr>
      <w:r>
        <w:rPr>
          <w:rFonts w:ascii="Arial" w:hAnsi="Arial" w:cs="Arial"/>
          <w:noProof/>
          <w:sz w:val="28"/>
        </w:rPr>
        <mc:AlternateContent>
          <mc:Choice Requires="wps">
            <w:drawing>
              <wp:anchor distT="0" distB="0" distL="114300" distR="114300" simplePos="0" relativeHeight="251664896" behindDoc="0" locked="0" layoutInCell="0" allowOverlap="1" wp14:anchorId="045BBB33" wp14:editId="25FC6372">
                <wp:simplePos x="0" y="0"/>
                <wp:positionH relativeFrom="column">
                  <wp:posOffset>1733550</wp:posOffset>
                </wp:positionH>
                <wp:positionV relativeFrom="paragraph">
                  <wp:posOffset>205105</wp:posOffset>
                </wp:positionV>
                <wp:extent cx="5592445" cy="219075"/>
                <wp:effectExtent l="0" t="0" r="0" b="0"/>
                <wp:wrapNone/>
                <wp:docPr id="7799146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42177" id="Rectangle 34" o:spid="_x0000_s1026" style="position:absolute;margin-left:136.5pt;margin-top:16.15pt;width:440.3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" o:allowincell="f" filled="f" stroked="f">
                <v:textbox inset="0,0,0,0"/>
              </v:rect>
            </w:pict>
          </mc:Fallback>
        </mc:AlternateContent>
      </w:r>
    </w:p>
    <w:bookmarkEnd w:id="0"/>
    <w:p w14:paraId="10EB0373" w14:textId="63F29F45" w:rsidR="000B1685" w:rsidRDefault="003253AE" w:rsidP="000B1685">
      <w:pPr>
        <w:ind w:right="567"/>
        <w:rPr>
          <w:rFonts w:ascii="Arial" w:hAnsi="Arial" w:cs="Arial"/>
          <w:sz w:val="28"/>
        </w:rPr>
      </w:pPr>
      <w:r>
        <w:rPr>
          <w:rFonts w:ascii="Arial" w:hAnsi="Arial" w:cs="Arial"/>
          <w:noProof/>
          <w:sz w:val="28"/>
          <w:lang w:val="en-GB"/>
        </w:rPr>
        <mc:AlternateContent>
          <mc:Choice Requires="wps">
            <w:drawing>
              <wp:anchor distT="0" distB="0" distL="114300" distR="114300" simplePos="0" relativeHeight="251665920" behindDoc="0" locked="0" layoutInCell="0" allowOverlap="1" wp14:anchorId="4FAE7F13" wp14:editId="69224D0B">
                <wp:simplePos x="0" y="0"/>
                <wp:positionH relativeFrom="column">
                  <wp:posOffset>1733550</wp:posOffset>
                </wp:positionH>
                <wp:positionV relativeFrom="paragraph">
                  <wp:posOffset>114935</wp:posOffset>
                </wp:positionV>
                <wp:extent cx="5440045" cy="260985"/>
                <wp:effectExtent l="9525" t="5080" r="8255" b="10160"/>
                <wp:wrapNone/>
                <wp:docPr id="85875805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260985"/>
                        </a:xfrm>
                        <a:prstGeom prst="roundRect">
                          <a:avLst>
                            <a:gd name="adj" fmla="val 16667"/>
                          </a:avLst>
                        </a:prstGeom>
                        <a:solidFill>
                          <a:schemeClr val="bg1">
                            <a:lumMod val="95000"/>
                            <a:lumOff val="0"/>
                          </a:schemeClr>
                        </a:solidFill>
                        <a:ln w="3175" cap="flat" cmpd="sng" algn="ctr">
                          <a:solidFill>
                            <a:schemeClr val="tx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8BBB96" id="AutoShape 35" o:spid="_x0000_s1026" style="position:absolute;margin-left:136.5pt;margin-top:9.05pt;width:428.35pt;height:20.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" o:allowincell="f" fillcolor="#f2f2f2 [3052]" strokecolor="black [3213]" strokeweight=".25pt">
                <v:textbox inset="0,0,0,0"/>
              </v:roundrect>
            </w:pict>
          </mc:Fallback>
        </mc:AlternateContent>
      </w:r>
      <w:r>
        <w:rPr>
          <w:rFonts w:ascii="Arial" w:hAnsi="Arial" w:cs="Arial"/>
          <w:noProof/>
          <w:sz w:val="28"/>
          <w:lang w:val="en-GB"/>
        </w:rPr>
        <mc:AlternateContent>
          <mc:Choice Requires="wps">
            <w:drawing>
              <wp:anchor distT="0" distB="0" distL="114300" distR="114300" simplePos="0" relativeHeight="251658752" behindDoc="0" locked="0" layoutInCell="0" allowOverlap="1" wp14:anchorId="43ABC7D5" wp14:editId="051B3642">
                <wp:simplePos x="0" y="0"/>
                <wp:positionH relativeFrom="column">
                  <wp:posOffset>6535420</wp:posOffset>
                </wp:positionH>
                <wp:positionV relativeFrom="paragraph">
                  <wp:posOffset>185420</wp:posOffset>
                </wp:positionV>
                <wp:extent cx="914400" cy="914400"/>
                <wp:effectExtent l="1270" t="0" r="0" b="635"/>
                <wp:wrapNone/>
                <wp:docPr id="139048165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oundRect">
                          <a:avLst>
                            <a:gd name="adj" fmla="val 625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70B7B" id="AutoShape 25" o:spid="_x0000_s1026" style="position:absolute;margin-left:514.6pt;margin-top:14.6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" o:allowincell="f" filled="f" stroked="f">
                <v:textbox inset="0,0,0,0"/>
              </v:roundrect>
            </w:pict>
          </mc:Fallback>
        </mc:AlternateContent>
      </w:r>
      <w:r w:rsidR="00DF09D8">
        <w:rPr>
          <w:rFonts w:ascii="Arial" w:hAnsi="Arial" w:cs="Arial"/>
          <w:sz w:val="28"/>
        </w:rPr>
        <w:t xml:space="preserve">     </w:t>
      </w:r>
      <w:r w:rsidR="004D476A">
        <w:rPr>
          <w:rFonts w:ascii="Arial" w:hAnsi="Arial" w:cs="Arial"/>
          <w:sz w:val="28"/>
        </w:rPr>
        <w:t xml:space="preserve"> </w:t>
      </w:r>
      <w:r w:rsidR="00752F75">
        <w:rPr>
          <w:rFonts w:ascii="Arial" w:hAnsi="Arial" w:cs="Arial"/>
          <w:sz w:val="28"/>
        </w:rPr>
        <w:t xml:space="preserve"> </w:t>
      </w:r>
    </w:p>
    <w:p w14:paraId="03449394" w14:textId="518A1F6A" w:rsidR="000B1685" w:rsidRPr="000B1685" w:rsidRDefault="000B1685" w:rsidP="000B1685">
      <w:pPr>
        <w:ind w:right="567"/>
        <w:rPr>
          <w:rFonts w:ascii="Arial" w:hAnsi="Arial" w:cs="Arial"/>
          <w:sz w:val="22"/>
          <w:szCs w:val="22"/>
        </w:rPr>
      </w:pPr>
      <w:r>
        <w:rPr>
          <w:rFonts w:ascii="Arial" w:hAnsi="Arial" w:cs="Arial"/>
          <w:sz w:val="28"/>
        </w:rPr>
        <w:t xml:space="preserve">       </w:t>
      </w:r>
      <w:r>
        <w:rPr>
          <w:rFonts w:ascii="Arial" w:hAnsi="Arial" w:cs="Arial"/>
          <w:sz w:val="22"/>
          <w:szCs w:val="22"/>
        </w:rPr>
        <w:t>Trading Name:</w:t>
      </w:r>
    </w:p>
    <w:p w14:paraId="3D38CA95" w14:textId="5E95042E" w:rsidR="000B1685" w:rsidRDefault="003253AE">
      <w:pPr>
        <w:spacing w:line="360" w:lineRule="auto"/>
        <w:ind w:right="56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016" behindDoc="0" locked="0" layoutInCell="0" allowOverlap="1" wp14:anchorId="4FAE7F13" wp14:editId="67E1DAD5">
                <wp:simplePos x="0" y="0"/>
                <wp:positionH relativeFrom="column">
                  <wp:posOffset>1733550</wp:posOffset>
                </wp:positionH>
                <wp:positionV relativeFrom="paragraph">
                  <wp:posOffset>42545</wp:posOffset>
                </wp:positionV>
                <wp:extent cx="5440045" cy="593090"/>
                <wp:effectExtent l="9525" t="12065" r="8255" b="13970"/>
                <wp:wrapNone/>
                <wp:docPr id="37204689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593090"/>
                        </a:xfrm>
                        <a:prstGeom prst="roundRect">
                          <a:avLst>
                            <a:gd name="adj" fmla="val 16667"/>
                          </a:avLst>
                        </a:prstGeom>
                        <a:solidFill>
                          <a:srgbClr val="F2F2F2"/>
                        </a:solidFill>
                        <a:ln w="317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544DA" id="AutoShape 39" o:spid="_x0000_s1026" style="position:absolute;margin-left:136.5pt;margin-top:3.35pt;width:428.35pt;height:46.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" o:allowincell="f" fillcolor="#f2f2f2" strokeweight=".25pt">
                <v:textbox inset="0,0,0,0"/>
              </v:roundrect>
            </w:pict>
          </mc:Fallback>
        </mc:AlternateContent>
      </w:r>
    </w:p>
    <w:p w14:paraId="2443DCDC" w14:textId="2D3CB39F" w:rsidR="000B1685" w:rsidRDefault="000B1685">
      <w:pPr>
        <w:spacing w:line="360" w:lineRule="auto"/>
        <w:ind w:right="567"/>
        <w:rPr>
          <w:rFonts w:ascii="Arial" w:hAnsi="Arial" w:cs="Arial"/>
          <w:sz w:val="22"/>
          <w:szCs w:val="22"/>
        </w:rPr>
      </w:pPr>
      <w:r>
        <w:rPr>
          <w:rFonts w:ascii="Arial" w:hAnsi="Arial" w:cs="Arial"/>
          <w:sz w:val="22"/>
          <w:szCs w:val="22"/>
        </w:rPr>
        <w:t xml:space="preserve">         </w:t>
      </w:r>
      <w:r w:rsidR="00BD2C1C">
        <w:rPr>
          <w:rFonts w:ascii="Arial" w:hAnsi="Arial" w:cs="Arial"/>
          <w:sz w:val="22"/>
          <w:szCs w:val="22"/>
        </w:rPr>
        <w:t>Address:</w:t>
      </w:r>
    </w:p>
    <w:p w14:paraId="7F1871E7" w14:textId="18315714" w:rsidR="00BD2C1C" w:rsidRDefault="003253AE">
      <w:pPr>
        <w:spacing w:line="360" w:lineRule="auto"/>
        <w:ind w:right="567"/>
        <w:rPr>
          <w:rFonts w:ascii="Arial" w:hAnsi="Arial" w:cs="Arial"/>
          <w:sz w:val="22"/>
          <w:szCs w:val="22"/>
        </w:rPr>
      </w:pPr>
      <w:r w:rsidRPr="000B1685">
        <w:rPr>
          <w:rFonts w:ascii="Arial" w:hAnsi="Arial" w:cs="Arial"/>
          <w:noProof/>
          <w:sz w:val="22"/>
          <w:szCs w:val="22"/>
        </w:rPr>
        <mc:AlternateContent>
          <mc:Choice Requires="wps">
            <w:drawing>
              <wp:anchor distT="0" distB="0" distL="114300" distR="114300" simplePos="0" relativeHeight="251667968" behindDoc="0" locked="0" layoutInCell="0" allowOverlap="1" wp14:anchorId="4FAE7F13" wp14:editId="5BCDB447">
                <wp:simplePos x="0" y="0"/>
                <wp:positionH relativeFrom="column">
                  <wp:posOffset>1724025</wp:posOffset>
                </wp:positionH>
                <wp:positionV relativeFrom="paragraph">
                  <wp:posOffset>190500</wp:posOffset>
                </wp:positionV>
                <wp:extent cx="5440045" cy="247650"/>
                <wp:effectExtent l="9525" t="13335" r="8255" b="5715"/>
                <wp:wrapNone/>
                <wp:docPr id="202256034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247650"/>
                        </a:xfrm>
                        <a:prstGeom prst="roundRect">
                          <a:avLst>
                            <a:gd name="adj" fmla="val 16667"/>
                          </a:avLst>
                        </a:prstGeom>
                        <a:solidFill>
                          <a:srgbClr val="F2F2F2"/>
                        </a:solidFill>
                        <a:ln w="317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F6989" id="AutoShape 37" o:spid="_x0000_s1026" style="position:absolute;margin-left:135.75pt;margin-top:15pt;width:428.3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" o:allowincell="f" fillcolor="#f2f2f2" strokeweight=".25pt">
                <v:textbox inset="0,0,0,0"/>
              </v:roundrect>
            </w:pict>
          </mc:Fallback>
        </mc:AlternateContent>
      </w:r>
    </w:p>
    <w:p w14:paraId="3180D53C" w14:textId="40195EFF" w:rsidR="00BD2C1C" w:rsidRDefault="003253AE">
      <w:pPr>
        <w:spacing w:line="360" w:lineRule="auto"/>
        <w:ind w:right="56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040" behindDoc="0" locked="0" layoutInCell="0" allowOverlap="1" wp14:anchorId="4FAE7F13" wp14:editId="04B8C990">
                <wp:simplePos x="0" y="0"/>
                <wp:positionH relativeFrom="column">
                  <wp:posOffset>1724025</wp:posOffset>
                </wp:positionH>
                <wp:positionV relativeFrom="paragraph">
                  <wp:posOffset>222250</wp:posOffset>
                </wp:positionV>
                <wp:extent cx="2238375" cy="260985"/>
                <wp:effectExtent l="9525" t="9525" r="9525" b="5715"/>
                <wp:wrapNone/>
                <wp:docPr id="211997935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60985"/>
                        </a:xfrm>
                        <a:prstGeom prst="roundRect">
                          <a:avLst>
                            <a:gd name="adj" fmla="val 16667"/>
                          </a:avLst>
                        </a:prstGeom>
                        <a:solidFill>
                          <a:srgbClr val="F2F2F2"/>
                        </a:solidFill>
                        <a:ln w="317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64C533" id="AutoShape 40" o:spid="_x0000_s1026" style="position:absolute;margin-left:135.75pt;margin-top:17.5pt;width:176.2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" o:allowincell="f" fillcolor="#f2f2f2" strokeweight=".25pt">
                <v:textbox inset="0,0,0,0"/>
              </v:roundrect>
            </w:pict>
          </mc:Fallback>
        </mc:AlternateContent>
      </w:r>
      <w:r>
        <w:rPr>
          <w:rFonts w:ascii="Arial" w:hAnsi="Arial" w:cs="Arial"/>
          <w:noProof/>
          <w:sz w:val="22"/>
          <w:szCs w:val="22"/>
        </w:rPr>
        <mc:AlternateContent>
          <mc:Choice Requires="wps">
            <w:drawing>
              <wp:anchor distT="0" distB="0" distL="114300" distR="114300" simplePos="0" relativeHeight="251668992" behindDoc="0" locked="0" layoutInCell="0" allowOverlap="1" wp14:anchorId="4FAE7F13" wp14:editId="299ADFC9">
                <wp:simplePos x="0" y="0"/>
                <wp:positionH relativeFrom="column">
                  <wp:posOffset>4572000</wp:posOffset>
                </wp:positionH>
                <wp:positionV relativeFrom="paragraph">
                  <wp:posOffset>234315</wp:posOffset>
                </wp:positionV>
                <wp:extent cx="2592070" cy="260985"/>
                <wp:effectExtent l="9525" t="12065" r="8255" b="12700"/>
                <wp:wrapNone/>
                <wp:docPr id="15019282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260985"/>
                        </a:xfrm>
                        <a:prstGeom prst="roundRect">
                          <a:avLst>
                            <a:gd name="adj" fmla="val 16667"/>
                          </a:avLst>
                        </a:prstGeom>
                        <a:solidFill>
                          <a:srgbClr val="F2F2F2"/>
                        </a:solidFill>
                        <a:ln w="317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7FFD8" id="AutoShape 38" o:spid="_x0000_s1026" style="position:absolute;margin-left:5in;margin-top:18.45pt;width:204.1pt;height:2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" o:allowincell="f" fillcolor="#f2f2f2" strokeweight=".25pt">
                <v:textbox inset="0,0,0,0"/>
              </v:roundrect>
            </w:pict>
          </mc:Fallback>
        </mc:AlternateContent>
      </w:r>
      <w:r w:rsidR="00BD2C1C">
        <w:rPr>
          <w:rFonts w:ascii="Arial" w:hAnsi="Arial" w:cs="Arial"/>
          <w:sz w:val="22"/>
          <w:szCs w:val="22"/>
        </w:rPr>
        <w:t xml:space="preserve">         Contact Name:</w:t>
      </w:r>
    </w:p>
    <w:p w14:paraId="3172DEDF" w14:textId="36853433" w:rsidR="00BD2C1C" w:rsidRPr="000B1685" w:rsidRDefault="00BD2C1C" w:rsidP="00BD2C1C">
      <w:pPr>
        <w:spacing w:line="360" w:lineRule="auto"/>
        <w:ind w:right="567"/>
        <w:rPr>
          <w:rFonts w:ascii="Arial" w:hAnsi="Arial" w:cs="Arial"/>
          <w:sz w:val="22"/>
          <w:szCs w:val="22"/>
        </w:rPr>
      </w:pPr>
      <w:r>
        <w:rPr>
          <w:rFonts w:ascii="Arial" w:hAnsi="Arial" w:cs="Arial"/>
          <w:sz w:val="22"/>
          <w:szCs w:val="22"/>
        </w:rPr>
        <w:t xml:space="preserve">         Telephone No                                                                        Email:</w:t>
      </w:r>
    </w:p>
    <w:p w14:paraId="522AAEB4" w14:textId="4A7D003D" w:rsidR="00DC4E18" w:rsidRDefault="004D476A">
      <w:pPr>
        <w:spacing w:line="360" w:lineRule="auto"/>
        <w:ind w:right="567"/>
        <w:rPr>
          <w:rFonts w:ascii="Arial" w:hAnsi="Arial" w:cs="Arial"/>
          <w:sz w:val="22"/>
          <w:szCs w:val="22"/>
        </w:rPr>
      </w:pPr>
      <w:r w:rsidRPr="000B1685">
        <w:rPr>
          <w:rFonts w:ascii="Arial" w:hAnsi="Arial" w:cs="Arial"/>
          <w:sz w:val="22"/>
          <w:szCs w:val="22"/>
        </w:rPr>
        <w:t xml:space="preserve">       </w:t>
      </w:r>
    </w:p>
    <w:p w14:paraId="7AD4B851" w14:textId="31BD5629" w:rsidR="00DC4E18" w:rsidRPr="00AC56A2" w:rsidRDefault="00DC4E18" w:rsidP="00DC4E18">
      <w:pPr>
        <w:spacing w:line="360" w:lineRule="auto"/>
        <w:ind w:right="567"/>
        <w:jc w:val="center"/>
        <w:rPr>
          <w:rFonts w:ascii="Arial" w:hAnsi="Arial" w:cs="Arial"/>
          <w:b/>
          <w:bCs/>
          <w:sz w:val="22"/>
          <w:szCs w:val="22"/>
        </w:rPr>
      </w:pPr>
      <w:r w:rsidRPr="00AC56A2">
        <w:rPr>
          <w:rFonts w:ascii="Arial" w:hAnsi="Arial" w:cs="Arial"/>
          <w:b/>
          <w:bCs/>
          <w:sz w:val="22"/>
          <w:szCs w:val="22"/>
        </w:rPr>
        <w:t>Portable generators are only allowed during stand build and dismantle</w:t>
      </w:r>
    </w:p>
    <w:p w14:paraId="0296A1B5" w14:textId="0AEC5A0A" w:rsidR="00DC4E18" w:rsidRDefault="00DC4E18" w:rsidP="00DC4E18">
      <w:pPr>
        <w:spacing w:line="360" w:lineRule="auto"/>
        <w:ind w:right="567"/>
        <w:jc w:val="center"/>
        <w:rPr>
          <w:rFonts w:ascii="Arial" w:hAnsi="Arial" w:cs="Arial"/>
          <w:sz w:val="18"/>
          <w:szCs w:val="18"/>
        </w:rPr>
      </w:pPr>
      <w:r w:rsidRPr="00AC56A2">
        <w:rPr>
          <w:rFonts w:ascii="Arial" w:hAnsi="Arial" w:cs="Arial"/>
          <w:sz w:val="18"/>
          <w:szCs w:val="18"/>
        </w:rPr>
        <w:t xml:space="preserve">ORDER AND PAYMENT TO BE RECEIVED NO LATER THAN </w:t>
      </w:r>
      <w:r w:rsidR="009130F2">
        <w:rPr>
          <w:rFonts w:ascii="Arial" w:hAnsi="Arial" w:cs="Arial"/>
          <w:b/>
          <w:bCs/>
          <w:color w:val="FF0000"/>
          <w:sz w:val="18"/>
          <w:szCs w:val="18"/>
        </w:rPr>
        <w:t>FRIDAY 5</w:t>
      </w:r>
      <w:r w:rsidR="009130F2" w:rsidRPr="009130F2">
        <w:rPr>
          <w:rFonts w:ascii="Arial" w:hAnsi="Arial" w:cs="Arial"/>
          <w:b/>
          <w:bCs/>
          <w:color w:val="FF0000"/>
          <w:sz w:val="18"/>
          <w:szCs w:val="18"/>
          <w:vertAlign w:val="superscript"/>
        </w:rPr>
        <w:t>th</w:t>
      </w:r>
      <w:r w:rsidR="009130F2">
        <w:rPr>
          <w:rFonts w:ascii="Arial" w:hAnsi="Arial" w:cs="Arial"/>
          <w:b/>
          <w:bCs/>
          <w:color w:val="FF0000"/>
          <w:sz w:val="18"/>
          <w:szCs w:val="18"/>
        </w:rPr>
        <w:t xml:space="preserve"> JUNE</w:t>
      </w:r>
      <w:r w:rsidRPr="003253AE">
        <w:rPr>
          <w:rFonts w:ascii="Arial" w:hAnsi="Arial" w:cs="Arial"/>
          <w:b/>
          <w:bCs/>
          <w:color w:val="FF0000"/>
          <w:sz w:val="18"/>
          <w:szCs w:val="18"/>
        </w:rPr>
        <w:t xml:space="preserve"> 202</w:t>
      </w:r>
      <w:r w:rsidR="00AE122D">
        <w:rPr>
          <w:rFonts w:ascii="Arial" w:hAnsi="Arial" w:cs="Arial"/>
          <w:b/>
          <w:bCs/>
          <w:color w:val="FF0000"/>
          <w:sz w:val="18"/>
          <w:szCs w:val="18"/>
        </w:rPr>
        <w:t>6</w:t>
      </w:r>
      <w:r w:rsidRPr="00AC56A2">
        <w:rPr>
          <w:rFonts w:ascii="Arial" w:hAnsi="Arial" w:cs="Arial"/>
          <w:sz w:val="18"/>
          <w:szCs w:val="18"/>
        </w:rPr>
        <w:t xml:space="preserve"> TO AVOID A 20% SURCHARGE</w:t>
      </w:r>
    </w:p>
    <w:p w14:paraId="06064C51" w14:textId="4C6580FD" w:rsidR="00AC56A2" w:rsidRPr="00AC56A2" w:rsidRDefault="00AC56A2" w:rsidP="00DC4E18">
      <w:pPr>
        <w:spacing w:line="360" w:lineRule="auto"/>
        <w:ind w:right="567"/>
        <w:jc w:val="center"/>
        <w:rPr>
          <w:rFonts w:ascii="Arial" w:hAnsi="Arial" w:cs="Arial"/>
          <w:sz w:val="16"/>
          <w:szCs w:val="16"/>
        </w:rPr>
      </w:pPr>
      <w:r w:rsidRPr="00AC56A2">
        <w:rPr>
          <w:rFonts w:ascii="Arial" w:hAnsi="Arial" w:cs="Arial"/>
          <w:sz w:val="16"/>
          <w:szCs w:val="16"/>
        </w:rPr>
        <w:t xml:space="preserve">(INSTALLATION COMMENCES ON </w:t>
      </w:r>
      <w:r w:rsidR="009130F2">
        <w:rPr>
          <w:rFonts w:ascii="Arial" w:hAnsi="Arial" w:cs="Arial"/>
          <w:sz w:val="16"/>
          <w:szCs w:val="16"/>
        </w:rPr>
        <w:t>30</w:t>
      </w:r>
      <w:r w:rsidR="009130F2" w:rsidRPr="009130F2">
        <w:rPr>
          <w:rFonts w:ascii="Arial" w:hAnsi="Arial" w:cs="Arial"/>
          <w:sz w:val="16"/>
          <w:szCs w:val="16"/>
          <w:vertAlign w:val="superscript"/>
        </w:rPr>
        <w:t>th</w:t>
      </w:r>
      <w:r w:rsidR="009130F2">
        <w:rPr>
          <w:rFonts w:ascii="Arial" w:hAnsi="Arial" w:cs="Arial"/>
          <w:sz w:val="16"/>
          <w:szCs w:val="16"/>
        </w:rPr>
        <w:t xml:space="preserve"> JUNE</w:t>
      </w:r>
      <w:r w:rsidRPr="00AC56A2">
        <w:rPr>
          <w:rFonts w:ascii="Arial" w:hAnsi="Arial" w:cs="Arial"/>
          <w:sz w:val="16"/>
          <w:szCs w:val="16"/>
        </w:rPr>
        <w:t xml:space="preserve"> ORDERS RECEIVED BEYOND THIS DATE MAY BE SUBJECT TO ADDITIONAL SURCHARGE)</w:t>
      </w:r>
    </w:p>
    <w:p w14:paraId="3335FDDE" w14:textId="446D2010" w:rsidR="008E73D8" w:rsidRPr="00632322" w:rsidRDefault="00155E34" w:rsidP="008E73D8">
      <w:pPr>
        <w:spacing w:line="360" w:lineRule="auto"/>
        <w:ind w:right="567"/>
        <w:jc w:val="center"/>
        <w:rPr>
          <w:rFonts w:ascii="Arial" w:hAnsi="Arial" w:cs="Arial"/>
          <w:sz w:val="16"/>
          <w:szCs w:val="16"/>
        </w:rPr>
      </w:pPr>
      <w:r w:rsidRPr="00632322">
        <w:rPr>
          <w:rFonts w:ascii="Arial" w:hAnsi="Arial" w:cs="Arial"/>
          <w:b/>
          <w:sz w:val="16"/>
          <w:szCs w:val="16"/>
          <w:highlight w:val="yellow"/>
        </w:rPr>
        <w:t>CEEFORM SOCKET ADAPTORS</w:t>
      </w:r>
      <w:r w:rsidRPr="00632322">
        <w:rPr>
          <w:rFonts w:ascii="Arial" w:hAnsi="Arial" w:cs="Arial"/>
          <w:sz w:val="16"/>
          <w:szCs w:val="16"/>
        </w:rPr>
        <w:t>.</w:t>
      </w:r>
    </w:p>
    <w:p w14:paraId="466E034F" w14:textId="288C6C0E" w:rsidR="008E73D8" w:rsidRPr="00632322" w:rsidRDefault="00155E34" w:rsidP="008E73D8">
      <w:pPr>
        <w:ind w:right="567"/>
        <w:jc w:val="center"/>
        <w:rPr>
          <w:rFonts w:ascii="Arial" w:hAnsi="Arial" w:cs="Arial"/>
          <w:sz w:val="16"/>
          <w:szCs w:val="16"/>
        </w:rPr>
      </w:pPr>
      <w:r w:rsidRPr="00632322">
        <w:rPr>
          <w:rFonts w:ascii="Arial" w:hAnsi="Arial" w:cs="Arial"/>
          <w:sz w:val="16"/>
          <w:szCs w:val="16"/>
        </w:rPr>
        <w:t>To comply with regulations, we terminate</w:t>
      </w:r>
      <w:r w:rsidR="008E73D8" w:rsidRPr="00632322">
        <w:rPr>
          <w:rFonts w:ascii="Arial" w:hAnsi="Arial" w:cs="Arial"/>
          <w:sz w:val="16"/>
          <w:szCs w:val="16"/>
        </w:rPr>
        <w:t xml:space="preserve"> all</w:t>
      </w:r>
      <w:r w:rsidRPr="00632322">
        <w:rPr>
          <w:rFonts w:ascii="Arial" w:hAnsi="Arial" w:cs="Arial"/>
          <w:sz w:val="16"/>
          <w:szCs w:val="16"/>
        </w:rPr>
        <w:t xml:space="preserve"> supplies using </w:t>
      </w:r>
      <w:r w:rsidRPr="00632322">
        <w:rPr>
          <w:rFonts w:ascii="Arial" w:hAnsi="Arial" w:cs="Arial"/>
          <w:sz w:val="16"/>
          <w:szCs w:val="16"/>
          <w:lang w:val="en-GB"/>
        </w:rPr>
        <w:t>Ceeform (caravan</w:t>
      </w:r>
      <w:r w:rsidR="008E73D8" w:rsidRPr="00632322">
        <w:rPr>
          <w:rFonts w:ascii="Arial" w:hAnsi="Arial" w:cs="Arial"/>
          <w:sz w:val="16"/>
          <w:szCs w:val="16"/>
          <w:lang w:val="en-GB"/>
        </w:rPr>
        <w:t xml:space="preserve"> style)</w:t>
      </w:r>
      <w:r w:rsidRPr="00632322">
        <w:rPr>
          <w:rFonts w:ascii="Arial" w:hAnsi="Arial" w:cs="Arial"/>
          <w:sz w:val="16"/>
          <w:szCs w:val="16"/>
        </w:rPr>
        <w:t xml:space="preserve"> </w:t>
      </w:r>
      <w:r w:rsidR="008E73D8" w:rsidRPr="00632322">
        <w:rPr>
          <w:rFonts w:ascii="Arial" w:hAnsi="Arial" w:cs="Arial"/>
          <w:sz w:val="16"/>
          <w:szCs w:val="16"/>
        </w:rPr>
        <w:t>sockets and connectors</w:t>
      </w:r>
    </w:p>
    <w:p w14:paraId="6D4005EB" w14:textId="77777777" w:rsidR="008E73D8" w:rsidRPr="00632322" w:rsidRDefault="00155E34" w:rsidP="008E73D8">
      <w:pPr>
        <w:ind w:right="567"/>
        <w:jc w:val="center"/>
        <w:rPr>
          <w:rFonts w:ascii="Arial" w:hAnsi="Arial" w:cs="Arial"/>
          <w:sz w:val="16"/>
          <w:szCs w:val="16"/>
        </w:rPr>
      </w:pPr>
      <w:r w:rsidRPr="00632322">
        <w:rPr>
          <w:rFonts w:ascii="Arial" w:hAnsi="Arial" w:cs="Arial"/>
          <w:sz w:val="16"/>
          <w:szCs w:val="16"/>
        </w:rPr>
        <w:t xml:space="preserve">13A square pin sockets are not deemed suitable for outside use. As such you should ensure your equipment has the appropriate </w:t>
      </w:r>
    </w:p>
    <w:p w14:paraId="337BAAA7" w14:textId="0D401E73" w:rsidR="008E73D8" w:rsidRPr="00632322" w:rsidRDefault="00155E34" w:rsidP="008E73D8">
      <w:pPr>
        <w:ind w:right="567"/>
        <w:jc w:val="center"/>
        <w:rPr>
          <w:rFonts w:ascii="Arial" w:hAnsi="Arial" w:cs="Arial"/>
          <w:sz w:val="16"/>
          <w:szCs w:val="16"/>
        </w:rPr>
      </w:pPr>
      <w:r w:rsidRPr="00632322">
        <w:rPr>
          <w:rFonts w:ascii="Arial" w:hAnsi="Arial" w:cs="Arial"/>
          <w:sz w:val="16"/>
          <w:szCs w:val="16"/>
        </w:rPr>
        <w:t>ceeform plug</w:t>
      </w:r>
      <w:r w:rsidR="008E73D8" w:rsidRPr="00632322">
        <w:rPr>
          <w:rFonts w:ascii="Arial" w:hAnsi="Arial" w:cs="Arial"/>
          <w:sz w:val="16"/>
          <w:szCs w:val="16"/>
        </w:rPr>
        <w:t xml:space="preserve"> </w:t>
      </w:r>
      <w:r w:rsidRPr="00632322">
        <w:rPr>
          <w:rFonts w:ascii="Arial" w:hAnsi="Arial" w:cs="Arial"/>
          <w:sz w:val="16"/>
          <w:szCs w:val="16"/>
        </w:rPr>
        <w:t>for connection, or you have your own adaptor</w:t>
      </w:r>
      <w:r w:rsidR="00AE122D">
        <w:rPr>
          <w:rFonts w:ascii="Arial" w:hAnsi="Arial" w:cs="Arial"/>
          <w:sz w:val="16"/>
          <w:szCs w:val="16"/>
        </w:rPr>
        <w:t xml:space="preserve"> distribution equipment</w:t>
      </w:r>
      <w:r w:rsidRPr="00632322">
        <w:rPr>
          <w:rFonts w:ascii="Arial" w:hAnsi="Arial" w:cs="Arial"/>
          <w:sz w:val="16"/>
          <w:szCs w:val="16"/>
        </w:rPr>
        <w:t xml:space="preserve"> to convert from 16A ceeform to 13A square pin.</w:t>
      </w:r>
    </w:p>
    <w:p w14:paraId="22FA06B7" w14:textId="7763FE06" w:rsidR="008E73D8" w:rsidRPr="00632322" w:rsidRDefault="00155E34" w:rsidP="008E73D8">
      <w:pPr>
        <w:ind w:right="567"/>
        <w:jc w:val="center"/>
        <w:rPr>
          <w:rFonts w:ascii="Arial" w:hAnsi="Arial" w:cs="Arial"/>
          <w:sz w:val="16"/>
          <w:szCs w:val="16"/>
        </w:rPr>
      </w:pPr>
      <w:r w:rsidRPr="00632322">
        <w:rPr>
          <w:rFonts w:ascii="Arial" w:hAnsi="Arial" w:cs="Arial"/>
          <w:sz w:val="16"/>
          <w:szCs w:val="16"/>
        </w:rPr>
        <w:t xml:space="preserve">Whilst we do not condone the use of such adaptors, we </w:t>
      </w:r>
      <w:r w:rsidRPr="00632322">
        <w:rPr>
          <w:rFonts w:ascii="Arial" w:hAnsi="Arial" w:cs="Arial"/>
          <w:sz w:val="16"/>
          <w:szCs w:val="16"/>
          <w:lang w:val="en-GB"/>
        </w:rPr>
        <w:t>realise</w:t>
      </w:r>
      <w:r w:rsidRPr="00632322">
        <w:rPr>
          <w:rFonts w:ascii="Arial" w:hAnsi="Arial" w:cs="Arial"/>
          <w:sz w:val="16"/>
          <w:szCs w:val="16"/>
        </w:rPr>
        <w:t xml:space="preserve"> this may be the only feasible way for you to connect your appliances,</w:t>
      </w:r>
    </w:p>
    <w:p w14:paraId="4900C896" w14:textId="25DFB89D" w:rsidR="00155E34" w:rsidRPr="00632322" w:rsidRDefault="00155E34" w:rsidP="008E73D8">
      <w:pPr>
        <w:ind w:right="567"/>
        <w:jc w:val="center"/>
        <w:rPr>
          <w:rFonts w:ascii="Arial" w:hAnsi="Arial" w:cs="Arial"/>
          <w:sz w:val="16"/>
          <w:szCs w:val="16"/>
        </w:rPr>
      </w:pPr>
      <w:r w:rsidRPr="00632322">
        <w:rPr>
          <w:rFonts w:ascii="Arial" w:hAnsi="Arial" w:cs="Arial"/>
          <w:sz w:val="16"/>
          <w:szCs w:val="16"/>
        </w:rPr>
        <w:t xml:space="preserve">and as such these </w:t>
      </w:r>
      <w:r w:rsidR="008E73D8" w:rsidRPr="00632322">
        <w:rPr>
          <w:rFonts w:ascii="Arial" w:hAnsi="Arial" w:cs="Arial"/>
          <w:sz w:val="16"/>
          <w:szCs w:val="16"/>
        </w:rPr>
        <w:t>are available to pre order below or can be purchased on site (subject to availability)</w:t>
      </w:r>
    </w:p>
    <w:p w14:paraId="3D6E89AD" w14:textId="7A4B1726" w:rsidR="004D476A" w:rsidRPr="00155E34" w:rsidRDefault="003253AE" w:rsidP="00155E34">
      <w:pPr>
        <w:spacing w:line="360" w:lineRule="auto"/>
        <w:ind w:right="567"/>
        <w:rPr>
          <w:rFonts w:ascii="Arial" w:hAnsi="Arial" w:cs="Arial"/>
          <w:sz w:val="22"/>
          <w:szCs w:val="22"/>
        </w:rPr>
      </w:pPr>
      <w:r>
        <w:rPr>
          <w:noProof/>
        </w:rPr>
        <mc:AlternateContent>
          <mc:Choice Requires="wps">
            <w:drawing>
              <wp:anchor distT="0" distB="0" distL="114300" distR="114300" simplePos="0" relativeHeight="251655680" behindDoc="0" locked="0" layoutInCell="1" allowOverlap="1" wp14:anchorId="20599082" wp14:editId="37F98409">
                <wp:simplePos x="0" y="0"/>
                <wp:positionH relativeFrom="column">
                  <wp:posOffset>1106170</wp:posOffset>
                </wp:positionH>
                <wp:positionV relativeFrom="paragraph">
                  <wp:posOffset>19050</wp:posOffset>
                </wp:positionV>
                <wp:extent cx="5970905" cy="229235"/>
                <wp:effectExtent l="1270" t="0" r="0" b="1905"/>
                <wp:wrapNone/>
                <wp:docPr id="5132543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02A3" w14:textId="1A200E9D" w:rsidR="004D476A" w:rsidRDefault="00E10720" w:rsidP="00E10720">
                            <w:pPr>
                              <w:jc w:val="center"/>
                              <w:rPr>
                                <w:rFonts w:ascii="Verdana" w:hAnsi="Verdana"/>
                                <w:b/>
                                <w:i/>
                                <w:sz w:val="22"/>
                                <w:szCs w:val="22"/>
                              </w:rPr>
                            </w:pPr>
                            <w:r w:rsidRPr="00C730B4">
                              <w:rPr>
                                <w:rFonts w:ascii="Verdana" w:hAnsi="Verdana"/>
                                <w:b/>
                                <w:i/>
                                <w:color w:val="000000" w:themeColor="text1"/>
                                <w:sz w:val="22"/>
                                <w:szCs w:val="22"/>
                              </w:rPr>
                              <w:t xml:space="preserve">Supply times: </w:t>
                            </w:r>
                            <w:r w:rsidRPr="00C730B4">
                              <w:rPr>
                                <w:rFonts w:ascii="Verdana" w:hAnsi="Verdana"/>
                                <w:b/>
                                <w:i/>
                                <w:color w:val="EE0000"/>
                                <w:sz w:val="22"/>
                                <w:szCs w:val="22"/>
                              </w:rPr>
                              <w:t xml:space="preserve">1300 </w:t>
                            </w:r>
                            <w:r w:rsidR="00C730B4" w:rsidRPr="00C730B4">
                              <w:rPr>
                                <w:rFonts w:ascii="Verdana" w:hAnsi="Verdana"/>
                                <w:b/>
                                <w:i/>
                                <w:color w:val="EE0000"/>
                                <w:sz w:val="22"/>
                                <w:szCs w:val="22"/>
                              </w:rPr>
                              <w:t>hrs.</w:t>
                            </w:r>
                            <w:r w:rsidR="003D5461" w:rsidRPr="00C730B4">
                              <w:rPr>
                                <w:rFonts w:ascii="Verdana" w:hAnsi="Verdana"/>
                                <w:b/>
                                <w:i/>
                                <w:color w:val="EE0000"/>
                                <w:sz w:val="22"/>
                                <w:szCs w:val="22"/>
                              </w:rPr>
                              <w:t xml:space="preserve"> 3</w:t>
                            </w:r>
                            <w:r w:rsidR="003F5E46" w:rsidRPr="00C730B4">
                              <w:rPr>
                                <w:rFonts w:ascii="Verdana" w:hAnsi="Verdana"/>
                                <w:b/>
                                <w:i/>
                                <w:color w:val="EE0000"/>
                                <w:sz w:val="22"/>
                                <w:szCs w:val="22"/>
                                <w:vertAlign w:val="superscript"/>
                              </w:rPr>
                              <w:t>rd</w:t>
                            </w:r>
                            <w:r w:rsidR="003F5E46" w:rsidRPr="00C730B4">
                              <w:rPr>
                                <w:rFonts w:ascii="Verdana" w:hAnsi="Verdana"/>
                                <w:b/>
                                <w:i/>
                                <w:color w:val="EE0000"/>
                                <w:sz w:val="22"/>
                                <w:szCs w:val="22"/>
                              </w:rPr>
                              <w:t xml:space="preserve"> </w:t>
                            </w:r>
                            <w:r w:rsidR="009130F2">
                              <w:rPr>
                                <w:rFonts w:ascii="Verdana" w:hAnsi="Verdana"/>
                                <w:b/>
                                <w:i/>
                                <w:color w:val="EE0000"/>
                                <w:sz w:val="22"/>
                                <w:szCs w:val="22"/>
                              </w:rPr>
                              <w:t>JULY</w:t>
                            </w:r>
                            <w:r w:rsidRPr="00C730B4">
                              <w:rPr>
                                <w:rFonts w:ascii="Verdana" w:hAnsi="Verdana"/>
                                <w:b/>
                                <w:i/>
                                <w:color w:val="EE0000"/>
                                <w:sz w:val="22"/>
                                <w:szCs w:val="22"/>
                              </w:rPr>
                              <w:t xml:space="preserve"> </w:t>
                            </w:r>
                            <w:r w:rsidRPr="00C730B4">
                              <w:rPr>
                                <w:rFonts w:ascii="Verdana" w:hAnsi="Verdana"/>
                                <w:b/>
                                <w:i/>
                                <w:color w:val="000000" w:themeColor="text1"/>
                                <w:sz w:val="22"/>
                                <w:szCs w:val="22"/>
                              </w:rPr>
                              <w:t>thru</w:t>
                            </w:r>
                            <w:r w:rsidRPr="00C730B4">
                              <w:rPr>
                                <w:rFonts w:ascii="Verdana" w:hAnsi="Verdana"/>
                                <w:b/>
                                <w:i/>
                                <w:color w:val="EE0000"/>
                                <w:sz w:val="22"/>
                                <w:szCs w:val="22"/>
                              </w:rPr>
                              <w:t xml:space="preserve"> </w:t>
                            </w:r>
                            <w:r w:rsidR="001B4A0D" w:rsidRPr="00C730B4">
                              <w:rPr>
                                <w:rFonts w:ascii="Verdana" w:hAnsi="Verdana"/>
                                <w:b/>
                                <w:i/>
                                <w:color w:val="EE0000"/>
                                <w:sz w:val="22"/>
                                <w:szCs w:val="22"/>
                              </w:rPr>
                              <w:t>19</w:t>
                            </w:r>
                            <w:r w:rsidRPr="00C730B4">
                              <w:rPr>
                                <w:rFonts w:ascii="Verdana" w:hAnsi="Verdana"/>
                                <w:b/>
                                <w:i/>
                                <w:color w:val="EE0000"/>
                                <w:sz w:val="22"/>
                                <w:szCs w:val="22"/>
                              </w:rPr>
                              <w:t xml:space="preserve">00 </w:t>
                            </w:r>
                            <w:r w:rsidR="00C730B4" w:rsidRPr="00C730B4">
                              <w:rPr>
                                <w:rFonts w:ascii="Verdana" w:hAnsi="Verdana"/>
                                <w:b/>
                                <w:i/>
                                <w:color w:val="EE0000"/>
                                <w:sz w:val="22"/>
                                <w:szCs w:val="22"/>
                              </w:rPr>
                              <w:t>hrs.</w:t>
                            </w:r>
                            <w:r w:rsidR="001B4A0D" w:rsidRPr="00C730B4">
                              <w:rPr>
                                <w:rFonts w:ascii="Verdana" w:hAnsi="Verdana"/>
                                <w:b/>
                                <w:i/>
                                <w:color w:val="EE0000"/>
                                <w:sz w:val="22"/>
                                <w:szCs w:val="22"/>
                              </w:rPr>
                              <w:t xml:space="preserve"> </w:t>
                            </w:r>
                            <w:r w:rsidR="009130F2">
                              <w:rPr>
                                <w:rFonts w:ascii="Verdana" w:hAnsi="Verdana"/>
                                <w:b/>
                                <w:i/>
                                <w:color w:val="EE0000"/>
                                <w:sz w:val="22"/>
                                <w:szCs w:val="22"/>
                              </w:rPr>
                              <w:t>5</w:t>
                            </w:r>
                            <w:r w:rsidR="009130F2" w:rsidRPr="009130F2">
                              <w:rPr>
                                <w:rFonts w:ascii="Verdana" w:hAnsi="Verdana"/>
                                <w:b/>
                                <w:i/>
                                <w:color w:val="EE0000"/>
                                <w:sz w:val="22"/>
                                <w:szCs w:val="22"/>
                                <w:vertAlign w:val="superscript"/>
                              </w:rPr>
                              <w:t>th</w:t>
                            </w:r>
                            <w:r w:rsidRPr="00C730B4">
                              <w:rPr>
                                <w:rFonts w:ascii="Verdana" w:hAnsi="Verdana"/>
                                <w:b/>
                                <w:i/>
                                <w:color w:val="EE0000"/>
                                <w:sz w:val="22"/>
                                <w:szCs w:val="22"/>
                              </w:rPr>
                              <w:t xml:space="preserve"> </w:t>
                            </w:r>
                            <w:r w:rsidR="009130F2">
                              <w:rPr>
                                <w:rFonts w:ascii="Verdana" w:hAnsi="Verdana"/>
                                <w:b/>
                                <w:i/>
                                <w:color w:val="EE0000"/>
                                <w:sz w:val="22"/>
                                <w:szCs w:val="22"/>
                              </w:rPr>
                              <w:t>JULY</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20599082" id="Text Box 12" o:spid="_x0000_s1028" type="#_x0000_t202" style="position:absolute;margin-left:87.1pt;margin-top:1.5pt;width:470.15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" filled="f" stroked="f">
                <v:textbox inset="0,0,0,0">
                  <w:txbxContent>
                    <w:p w14:paraId="3D7902A3" w14:textId="1A200E9D" w:rsidR="004D476A" w:rsidRDefault="00E10720" w:rsidP="00E10720">
                      <w:pPr>
                        <w:jc w:val="center"/>
                        <w:rPr>
                          <w:rFonts w:ascii="Verdana" w:hAnsi="Verdana"/>
                          <w:b/>
                          <w:i/>
                          <w:sz w:val="22"/>
                          <w:szCs w:val="22"/>
                        </w:rPr>
                      </w:pPr>
                      <w:r w:rsidRPr="00C730B4">
                        <w:rPr>
                          <w:rFonts w:ascii="Verdana" w:hAnsi="Verdana"/>
                          <w:b/>
                          <w:i/>
                          <w:color w:val="000000" w:themeColor="text1"/>
                          <w:sz w:val="22"/>
                          <w:szCs w:val="22"/>
                        </w:rPr>
                        <w:t xml:space="preserve">Supply times: </w:t>
                      </w:r>
                      <w:r w:rsidRPr="00C730B4">
                        <w:rPr>
                          <w:rFonts w:ascii="Verdana" w:hAnsi="Verdana"/>
                          <w:b/>
                          <w:i/>
                          <w:color w:val="EE0000"/>
                          <w:sz w:val="22"/>
                          <w:szCs w:val="22"/>
                        </w:rPr>
                        <w:t xml:space="preserve">1300 </w:t>
                      </w:r>
                      <w:r w:rsidR="00C730B4" w:rsidRPr="00C730B4">
                        <w:rPr>
                          <w:rFonts w:ascii="Verdana" w:hAnsi="Verdana"/>
                          <w:b/>
                          <w:i/>
                          <w:color w:val="EE0000"/>
                          <w:sz w:val="22"/>
                          <w:szCs w:val="22"/>
                        </w:rPr>
                        <w:t>hrs.</w:t>
                      </w:r>
                      <w:r w:rsidR="003D5461" w:rsidRPr="00C730B4">
                        <w:rPr>
                          <w:rFonts w:ascii="Verdana" w:hAnsi="Verdana"/>
                          <w:b/>
                          <w:i/>
                          <w:color w:val="EE0000"/>
                          <w:sz w:val="22"/>
                          <w:szCs w:val="22"/>
                        </w:rPr>
                        <w:t xml:space="preserve"> 3</w:t>
                      </w:r>
                      <w:r w:rsidR="003F5E46" w:rsidRPr="00C730B4">
                        <w:rPr>
                          <w:rFonts w:ascii="Verdana" w:hAnsi="Verdana"/>
                          <w:b/>
                          <w:i/>
                          <w:color w:val="EE0000"/>
                          <w:sz w:val="22"/>
                          <w:szCs w:val="22"/>
                          <w:vertAlign w:val="superscript"/>
                        </w:rPr>
                        <w:t>rd</w:t>
                      </w:r>
                      <w:r w:rsidR="003F5E46" w:rsidRPr="00C730B4">
                        <w:rPr>
                          <w:rFonts w:ascii="Verdana" w:hAnsi="Verdana"/>
                          <w:b/>
                          <w:i/>
                          <w:color w:val="EE0000"/>
                          <w:sz w:val="22"/>
                          <w:szCs w:val="22"/>
                        </w:rPr>
                        <w:t xml:space="preserve"> </w:t>
                      </w:r>
                      <w:r w:rsidR="009130F2">
                        <w:rPr>
                          <w:rFonts w:ascii="Verdana" w:hAnsi="Verdana"/>
                          <w:b/>
                          <w:i/>
                          <w:color w:val="EE0000"/>
                          <w:sz w:val="22"/>
                          <w:szCs w:val="22"/>
                        </w:rPr>
                        <w:t>JULY</w:t>
                      </w:r>
                      <w:r w:rsidRPr="00C730B4">
                        <w:rPr>
                          <w:rFonts w:ascii="Verdana" w:hAnsi="Verdana"/>
                          <w:b/>
                          <w:i/>
                          <w:color w:val="EE0000"/>
                          <w:sz w:val="22"/>
                          <w:szCs w:val="22"/>
                        </w:rPr>
                        <w:t xml:space="preserve"> </w:t>
                      </w:r>
                      <w:r w:rsidRPr="00C730B4">
                        <w:rPr>
                          <w:rFonts w:ascii="Verdana" w:hAnsi="Verdana"/>
                          <w:b/>
                          <w:i/>
                          <w:color w:val="000000" w:themeColor="text1"/>
                          <w:sz w:val="22"/>
                          <w:szCs w:val="22"/>
                        </w:rPr>
                        <w:t>thru</w:t>
                      </w:r>
                      <w:r w:rsidRPr="00C730B4">
                        <w:rPr>
                          <w:rFonts w:ascii="Verdana" w:hAnsi="Verdana"/>
                          <w:b/>
                          <w:i/>
                          <w:color w:val="EE0000"/>
                          <w:sz w:val="22"/>
                          <w:szCs w:val="22"/>
                        </w:rPr>
                        <w:t xml:space="preserve"> </w:t>
                      </w:r>
                      <w:r w:rsidR="001B4A0D" w:rsidRPr="00C730B4">
                        <w:rPr>
                          <w:rFonts w:ascii="Verdana" w:hAnsi="Verdana"/>
                          <w:b/>
                          <w:i/>
                          <w:color w:val="EE0000"/>
                          <w:sz w:val="22"/>
                          <w:szCs w:val="22"/>
                        </w:rPr>
                        <w:t>19</w:t>
                      </w:r>
                      <w:r w:rsidRPr="00C730B4">
                        <w:rPr>
                          <w:rFonts w:ascii="Verdana" w:hAnsi="Verdana"/>
                          <w:b/>
                          <w:i/>
                          <w:color w:val="EE0000"/>
                          <w:sz w:val="22"/>
                          <w:szCs w:val="22"/>
                        </w:rPr>
                        <w:t xml:space="preserve">00 </w:t>
                      </w:r>
                      <w:r w:rsidR="00C730B4" w:rsidRPr="00C730B4">
                        <w:rPr>
                          <w:rFonts w:ascii="Verdana" w:hAnsi="Verdana"/>
                          <w:b/>
                          <w:i/>
                          <w:color w:val="EE0000"/>
                          <w:sz w:val="22"/>
                          <w:szCs w:val="22"/>
                        </w:rPr>
                        <w:t>hrs.</w:t>
                      </w:r>
                      <w:r w:rsidR="001B4A0D" w:rsidRPr="00C730B4">
                        <w:rPr>
                          <w:rFonts w:ascii="Verdana" w:hAnsi="Verdana"/>
                          <w:b/>
                          <w:i/>
                          <w:color w:val="EE0000"/>
                          <w:sz w:val="22"/>
                          <w:szCs w:val="22"/>
                        </w:rPr>
                        <w:t xml:space="preserve"> </w:t>
                      </w:r>
                      <w:r w:rsidR="009130F2">
                        <w:rPr>
                          <w:rFonts w:ascii="Verdana" w:hAnsi="Verdana"/>
                          <w:b/>
                          <w:i/>
                          <w:color w:val="EE0000"/>
                          <w:sz w:val="22"/>
                          <w:szCs w:val="22"/>
                        </w:rPr>
                        <w:t>5</w:t>
                      </w:r>
                      <w:r w:rsidR="009130F2" w:rsidRPr="009130F2">
                        <w:rPr>
                          <w:rFonts w:ascii="Verdana" w:hAnsi="Verdana"/>
                          <w:b/>
                          <w:i/>
                          <w:color w:val="EE0000"/>
                          <w:sz w:val="22"/>
                          <w:szCs w:val="22"/>
                          <w:vertAlign w:val="superscript"/>
                        </w:rPr>
                        <w:t>th</w:t>
                      </w:r>
                      <w:r w:rsidRPr="00C730B4">
                        <w:rPr>
                          <w:rFonts w:ascii="Verdana" w:hAnsi="Verdana"/>
                          <w:b/>
                          <w:i/>
                          <w:color w:val="EE0000"/>
                          <w:sz w:val="22"/>
                          <w:szCs w:val="22"/>
                        </w:rPr>
                        <w:t xml:space="preserve"> </w:t>
                      </w:r>
                      <w:r w:rsidR="009130F2">
                        <w:rPr>
                          <w:rFonts w:ascii="Verdana" w:hAnsi="Verdana"/>
                          <w:b/>
                          <w:i/>
                          <w:color w:val="EE0000"/>
                          <w:sz w:val="22"/>
                          <w:szCs w:val="22"/>
                        </w:rPr>
                        <w:t>JULY</w:t>
                      </w:r>
                    </w:p>
                  </w:txbxContent>
                </v:textbox>
              </v:shape>
            </w:pict>
          </mc:Fallback>
        </mc:AlternateContent>
      </w:r>
    </w:p>
    <w:tbl>
      <w:tblPr>
        <w:tblW w:w="11355" w:type="dxa"/>
        <w:tblCellMar>
          <w:left w:w="0" w:type="dxa"/>
          <w:right w:w="0" w:type="dxa"/>
        </w:tblCellMar>
        <w:tblLook w:val="0100" w:firstRow="0" w:lastRow="0" w:firstColumn="0" w:lastColumn="1" w:noHBand="0" w:noVBand="0"/>
      </w:tblPr>
      <w:tblGrid>
        <w:gridCol w:w="725"/>
        <w:gridCol w:w="724"/>
        <w:gridCol w:w="5654"/>
        <w:gridCol w:w="992"/>
        <w:gridCol w:w="851"/>
        <w:gridCol w:w="708"/>
        <w:gridCol w:w="1701"/>
      </w:tblGrid>
      <w:tr w:rsidR="00402BEE" w14:paraId="491BF7B1" w14:textId="72B4FEE3" w:rsidTr="009345AA">
        <w:trPr>
          <w:trHeight w:val="170"/>
        </w:trPr>
        <w:tc>
          <w:tcPr>
            <w:tcW w:w="725" w:type="dxa"/>
            <w:vMerge w:val="restart"/>
            <w:tcBorders>
              <w:top w:val="nil"/>
              <w:left w:val="nil"/>
              <w:right w:val="single" w:sz="4" w:space="0" w:color="auto"/>
            </w:tcBorders>
            <w:noWrap/>
            <w:tcMar>
              <w:top w:w="15" w:type="dxa"/>
              <w:left w:w="15" w:type="dxa"/>
              <w:bottom w:w="0" w:type="dxa"/>
              <w:right w:w="15" w:type="dxa"/>
            </w:tcMar>
            <w:vAlign w:val="center"/>
          </w:tcPr>
          <w:p w14:paraId="54A483BE" w14:textId="77777777" w:rsidR="00402BEE" w:rsidRDefault="00402BEE">
            <w:pPr>
              <w:rPr>
                <w:rFonts w:ascii="Arial" w:eastAsia="Arial Unicode MS" w:hAnsi="Arial" w:cs="Arial"/>
                <w:sz w:val="20"/>
              </w:rPr>
            </w:pPr>
            <w:r>
              <w:rPr>
                <w:rFonts w:ascii="Arial" w:hAnsi="Arial" w:cs="Arial"/>
                <w:sz w:val="20"/>
              </w:rPr>
              <w:t> </w:t>
            </w:r>
          </w:p>
        </w:tc>
        <w:tc>
          <w:tcPr>
            <w:tcW w:w="724" w:type="dxa"/>
            <w:vMerge w:val="restart"/>
            <w:tcBorders>
              <w:top w:val="single" w:sz="4" w:space="0" w:color="auto"/>
              <w:left w:val="nil"/>
              <w:right w:val="single" w:sz="4" w:space="0" w:color="auto"/>
            </w:tcBorders>
            <w:shd w:val="clear" w:color="auto" w:fill="D9D9D9" w:themeFill="background1" w:themeFillShade="D9"/>
            <w:noWrap/>
            <w:tcMar>
              <w:top w:w="15" w:type="dxa"/>
              <w:left w:w="15" w:type="dxa"/>
              <w:bottom w:w="0" w:type="dxa"/>
              <w:right w:w="15" w:type="dxa"/>
            </w:tcMar>
            <w:vAlign w:val="center"/>
          </w:tcPr>
          <w:p w14:paraId="465EFE51" w14:textId="2B7D10A7" w:rsidR="00402BEE" w:rsidRPr="00155E34" w:rsidRDefault="00402BEE">
            <w:pPr>
              <w:rPr>
                <w:rFonts w:ascii="Arial" w:eastAsia="Arial Unicode MS" w:hAnsi="Arial" w:cs="Arial"/>
                <w:b/>
                <w:bCs/>
                <w:sz w:val="18"/>
                <w:szCs w:val="18"/>
              </w:rPr>
            </w:pPr>
            <w:r w:rsidRPr="00155E34">
              <w:rPr>
                <w:rFonts w:ascii="Arial" w:hAnsi="Arial" w:cs="Arial"/>
                <w:b/>
                <w:bCs/>
                <w:sz w:val="18"/>
                <w:szCs w:val="18"/>
              </w:rPr>
              <w:t xml:space="preserve"> </w:t>
            </w:r>
            <w:r>
              <w:rPr>
                <w:rFonts w:ascii="Arial" w:hAnsi="Arial" w:cs="Arial"/>
                <w:b/>
                <w:bCs/>
                <w:sz w:val="18"/>
                <w:szCs w:val="18"/>
              </w:rPr>
              <w:t>CODE</w:t>
            </w:r>
          </w:p>
        </w:tc>
        <w:tc>
          <w:tcPr>
            <w:tcW w:w="5654" w:type="dxa"/>
            <w:vMerge w:val="restart"/>
            <w:tcBorders>
              <w:top w:val="single" w:sz="4" w:space="0" w:color="auto"/>
              <w:left w:val="nil"/>
              <w:right w:val="single" w:sz="4" w:space="0" w:color="auto"/>
            </w:tcBorders>
            <w:shd w:val="clear" w:color="auto" w:fill="D9D9D9" w:themeFill="background1" w:themeFillShade="D9"/>
            <w:noWrap/>
            <w:tcMar>
              <w:top w:w="15" w:type="dxa"/>
              <w:left w:w="15" w:type="dxa"/>
              <w:bottom w:w="0" w:type="dxa"/>
              <w:right w:w="15" w:type="dxa"/>
            </w:tcMar>
            <w:vAlign w:val="center"/>
          </w:tcPr>
          <w:p w14:paraId="454F51A7" w14:textId="32526E0F" w:rsidR="00402BEE" w:rsidRPr="00560D5B" w:rsidRDefault="00402BEE">
            <w:pPr>
              <w:jc w:val="center"/>
              <w:rPr>
                <w:rFonts w:ascii="Arial" w:eastAsia="Arial Unicode MS" w:hAnsi="Arial" w:cs="Arial"/>
                <w:b/>
                <w:bCs/>
                <w:szCs w:val="24"/>
              </w:rPr>
            </w:pPr>
            <w:r w:rsidRPr="00560D5B">
              <w:rPr>
                <w:rFonts w:ascii="Arial" w:hAnsi="Arial" w:cs="Arial"/>
                <w:b/>
                <w:bCs/>
                <w:szCs w:val="24"/>
              </w:rPr>
              <w:t>Electrical main supplies</w:t>
            </w:r>
          </w:p>
        </w:tc>
        <w:tc>
          <w:tcPr>
            <w:tcW w:w="992" w:type="dxa"/>
            <w:tcBorders>
              <w:top w:val="single" w:sz="4" w:space="0" w:color="auto"/>
              <w:left w:val="nil"/>
              <w:right w:val="single" w:sz="4" w:space="0" w:color="auto"/>
            </w:tcBorders>
            <w:shd w:val="clear" w:color="auto" w:fill="D9D9D9" w:themeFill="background1" w:themeFillShade="D9"/>
            <w:noWrap/>
            <w:tcMar>
              <w:top w:w="15" w:type="dxa"/>
              <w:left w:w="15" w:type="dxa"/>
              <w:bottom w:w="0" w:type="dxa"/>
              <w:right w:w="15" w:type="dxa"/>
            </w:tcMar>
            <w:vAlign w:val="center"/>
          </w:tcPr>
          <w:p w14:paraId="0EFC408C" w14:textId="31D9F080" w:rsidR="00402BEE" w:rsidRPr="00EB05EB" w:rsidRDefault="00402BEE">
            <w:pPr>
              <w:jc w:val="center"/>
              <w:rPr>
                <w:rFonts w:ascii="Arial" w:eastAsia="Arial Unicode MS" w:hAnsi="Arial" w:cs="Arial"/>
                <w:sz w:val="16"/>
                <w:szCs w:val="16"/>
              </w:rPr>
            </w:pPr>
            <w:r w:rsidRPr="00EB05EB">
              <w:rPr>
                <w:rFonts w:ascii="Arial" w:hAnsi="Arial" w:cs="Arial"/>
                <w:sz w:val="16"/>
                <w:szCs w:val="16"/>
              </w:rPr>
              <w:t>Early bird</w:t>
            </w:r>
          </w:p>
        </w:tc>
        <w:tc>
          <w:tcPr>
            <w:tcW w:w="851" w:type="dxa"/>
            <w:tcBorders>
              <w:top w:val="single" w:sz="4" w:space="0" w:color="auto"/>
              <w:left w:val="nil"/>
              <w:right w:val="single" w:sz="4" w:space="0" w:color="auto"/>
            </w:tcBorders>
            <w:shd w:val="clear" w:color="auto" w:fill="D9D9D9" w:themeFill="background1" w:themeFillShade="D9"/>
            <w:vAlign w:val="center"/>
          </w:tcPr>
          <w:p w14:paraId="21D3510D" w14:textId="43BD618E" w:rsidR="00402BEE" w:rsidRPr="00402BEE" w:rsidRDefault="00402BEE">
            <w:pPr>
              <w:jc w:val="center"/>
              <w:rPr>
                <w:rFonts w:ascii="Arial" w:hAnsi="Arial" w:cs="Arial"/>
                <w:sz w:val="16"/>
                <w:szCs w:val="16"/>
              </w:rPr>
            </w:pPr>
            <w:r w:rsidRPr="00402BEE">
              <w:rPr>
                <w:rFonts w:ascii="Arial" w:hAnsi="Arial" w:cs="Arial"/>
                <w:sz w:val="16"/>
                <w:szCs w:val="16"/>
              </w:rPr>
              <w:t>Standard</w:t>
            </w:r>
          </w:p>
        </w:tc>
        <w:tc>
          <w:tcPr>
            <w:tcW w:w="708" w:type="dxa"/>
            <w:vMerge w:val="restart"/>
            <w:tcBorders>
              <w:top w:val="single" w:sz="4" w:space="0" w:color="auto"/>
              <w:left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E44FC45" w14:textId="2931BB90" w:rsidR="00402BEE" w:rsidRDefault="00402BEE">
            <w:pPr>
              <w:jc w:val="center"/>
              <w:rPr>
                <w:rFonts w:ascii="Arial" w:eastAsia="Arial Unicode MS" w:hAnsi="Arial" w:cs="Arial"/>
                <w:b/>
                <w:bCs/>
                <w:sz w:val="20"/>
              </w:rPr>
            </w:pPr>
            <w:r>
              <w:rPr>
                <w:rFonts w:ascii="Arial" w:hAnsi="Arial" w:cs="Arial"/>
                <w:b/>
                <w:bCs/>
                <w:sz w:val="20"/>
              </w:rPr>
              <w:t>QTY</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8CF0A4" w14:textId="77777777" w:rsidR="00402BEE" w:rsidRPr="00402BEE" w:rsidRDefault="00402BEE">
            <w:pPr>
              <w:jc w:val="center"/>
              <w:rPr>
                <w:rFonts w:ascii="Arial" w:hAnsi="Arial" w:cs="Arial"/>
                <w:b/>
                <w:bCs/>
                <w:szCs w:val="24"/>
              </w:rPr>
            </w:pPr>
            <w:r w:rsidRPr="00402BEE">
              <w:rPr>
                <w:rFonts w:ascii="Arial" w:hAnsi="Arial" w:cs="Arial"/>
                <w:b/>
                <w:bCs/>
                <w:szCs w:val="24"/>
              </w:rPr>
              <w:t>Total</w:t>
            </w:r>
          </w:p>
          <w:p w14:paraId="24A345B9" w14:textId="73F883A4" w:rsidR="00402BEE" w:rsidRPr="00402BEE" w:rsidRDefault="00402BEE" w:rsidP="00290EA0">
            <w:pPr>
              <w:jc w:val="center"/>
              <w:rPr>
                <w:rFonts w:ascii="Arial" w:hAnsi="Arial" w:cs="Arial"/>
                <w:b/>
                <w:bCs/>
                <w:szCs w:val="24"/>
              </w:rPr>
            </w:pPr>
            <w:r w:rsidRPr="00402BEE">
              <w:rPr>
                <w:rFonts w:ascii="Arial" w:hAnsi="Arial" w:cs="Arial"/>
                <w:b/>
                <w:bCs/>
                <w:szCs w:val="24"/>
              </w:rPr>
              <w:t>£</w:t>
            </w:r>
          </w:p>
        </w:tc>
      </w:tr>
      <w:tr w:rsidR="00402BEE" w14:paraId="211CCD9B" w14:textId="26B69C68" w:rsidTr="009345AA">
        <w:trPr>
          <w:trHeight w:val="170"/>
        </w:trPr>
        <w:tc>
          <w:tcPr>
            <w:tcW w:w="725" w:type="dxa"/>
            <w:vMerge/>
            <w:tcBorders>
              <w:left w:val="nil"/>
              <w:right w:val="single" w:sz="4" w:space="0" w:color="auto"/>
            </w:tcBorders>
            <w:noWrap/>
            <w:tcMar>
              <w:top w:w="15" w:type="dxa"/>
              <w:left w:w="15" w:type="dxa"/>
              <w:bottom w:w="0" w:type="dxa"/>
              <w:right w:w="15" w:type="dxa"/>
            </w:tcMar>
            <w:vAlign w:val="center"/>
          </w:tcPr>
          <w:p w14:paraId="4FB52D01" w14:textId="77777777" w:rsidR="00402BEE" w:rsidRDefault="00402BEE">
            <w:pPr>
              <w:rPr>
                <w:rFonts w:ascii="Arial" w:hAnsi="Arial" w:cs="Arial"/>
                <w:sz w:val="20"/>
              </w:rPr>
            </w:pPr>
          </w:p>
        </w:tc>
        <w:tc>
          <w:tcPr>
            <w:tcW w:w="724" w:type="dxa"/>
            <w:vMerge/>
            <w:tcBorders>
              <w:left w:val="nil"/>
              <w:right w:val="single" w:sz="4" w:space="0" w:color="auto"/>
            </w:tcBorders>
            <w:noWrap/>
            <w:tcMar>
              <w:top w:w="15" w:type="dxa"/>
              <w:left w:w="15" w:type="dxa"/>
              <w:bottom w:w="0" w:type="dxa"/>
              <w:right w:w="15" w:type="dxa"/>
            </w:tcMar>
            <w:vAlign w:val="center"/>
          </w:tcPr>
          <w:p w14:paraId="748C4F62" w14:textId="77777777" w:rsidR="00402BEE" w:rsidRPr="00155E34" w:rsidRDefault="00402BEE">
            <w:pPr>
              <w:rPr>
                <w:rFonts w:ascii="Arial" w:hAnsi="Arial" w:cs="Arial"/>
                <w:b/>
                <w:bCs/>
                <w:sz w:val="18"/>
                <w:szCs w:val="18"/>
              </w:rPr>
            </w:pPr>
          </w:p>
        </w:tc>
        <w:tc>
          <w:tcPr>
            <w:tcW w:w="5654" w:type="dxa"/>
            <w:vMerge/>
            <w:tcBorders>
              <w:left w:val="nil"/>
              <w:right w:val="single" w:sz="4" w:space="0" w:color="auto"/>
            </w:tcBorders>
            <w:noWrap/>
            <w:tcMar>
              <w:top w:w="15" w:type="dxa"/>
              <w:left w:w="15" w:type="dxa"/>
              <w:bottom w:w="0" w:type="dxa"/>
              <w:right w:w="15" w:type="dxa"/>
            </w:tcMar>
            <w:vAlign w:val="center"/>
          </w:tcPr>
          <w:p w14:paraId="45CE6281" w14:textId="77777777" w:rsidR="00402BEE" w:rsidRDefault="00402BEE">
            <w:pPr>
              <w:jc w:val="center"/>
              <w:rPr>
                <w:rFonts w:ascii="Arial" w:hAnsi="Arial" w:cs="Arial"/>
                <w:b/>
                <w:bCs/>
                <w:sz w:val="20"/>
              </w:rPr>
            </w:pPr>
          </w:p>
        </w:tc>
        <w:tc>
          <w:tcPr>
            <w:tcW w:w="992" w:type="dxa"/>
            <w:tcBorders>
              <w:left w:val="nil"/>
              <w:right w:val="single" w:sz="4" w:space="0" w:color="auto"/>
            </w:tcBorders>
            <w:shd w:val="clear" w:color="auto" w:fill="D9D9D9" w:themeFill="background1" w:themeFillShade="D9"/>
            <w:noWrap/>
            <w:tcMar>
              <w:top w:w="15" w:type="dxa"/>
              <w:left w:w="15" w:type="dxa"/>
              <w:bottom w:w="0" w:type="dxa"/>
              <w:right w:w="15" w:type="dxa"/>
            </w:tcMar>
            <w:vAlign w:val="center"/>
          </w:tcPr>
          <w:p w14:paraId="19A5CB1A" w14:textId="781C488B" w:rsidR="00402BEE" w:rsidRPr="00EB05EB" w:rsidRDefault="00402BEE" w:rsidP="00EB05EB">
            <w:pPr>
              <w:jc w:val="center"/>
              <w:rPr>
                <w:rFonts w:ascii="Arial" w:hAnsi="Arial" w:cs="Arial"/>
                <w:b/>
                <w:bCs/>
                <w:sz w:val="16"/>
                <w:szCs w:val="16"/>
              </w:rPr>
            </w:pPr>
            <w:r>
              <w:rPr>
                <w:rFonts w:ascii="Arial" w:hAnsi="Arial" w:cs="Arial"/>
                <w:sz w:val="16"/>
                <w:szCs w:val="16"/>
              </w:rPr>
              <w:t xml:space="preserve">Price </w:t>
            </w:r>
            <w:r>
              <w:rPr>
                <w:rFonts w:ascii="Arial" w:hAnsi="Arial" w:cs="Arial"/>
                <w:b/>
                <w:bCs/>
                <w:sz w:val="16"/>
                <w:szCs w:val="16"/>
              </w:rPr>
              <w:t>£</w:t>
            </w:r>
          </w:p>
        </w:tc>
        <w:tc>
          <w:tcPr>
            <w:tcW w:w="851" w:type="dxa"/>
            <w:tcBorders>
              <w:left w:val="nil"/>
              <w:right w:val="single" w:sz="4" w:space="0" w:color="auto"/>
            </w:tcBorders>
            <w:shd w:val="clear" w:color="auto" w:fill="D9D9D9" w:themeFill="background1" w:themeFillShade="D9"/>
            <w:vAlign w:val="center"/>
          </w:tcPr>
          <w:p w14:paraId="086D6EEE" w14:textId="6AA1B790" w:rsidR="00402BEE" w:rsidRPr="00402BEE" w:rsidRDefault="00402BEE">
            <w:pPr>
              <w:jc w:val="center"/>
              <w:rPr>
                <w:rFonts w:ascii="Arial" w:hAnsi="Arial" w:cs="Arial"/>
                <w:sz w:val="16"/>
                <w:szCs w:val="16"/>
              </w:rPr>
            </w:pPr>
            <w:r w:rsidRPr="00402BEE">
              <w:rPr>
                <w:rFonts w:ascii="Arial" w:hAnsi="Arial" w:cs="Arial"/>
                <w:sz w:val="16"/>
                <w:szCs w:val="16"/>
              </w:rPr>
              <w:t>Price</w:t>
            </w:r>
            <w:r>
              <w:rPr>
                <w:rFonts w:ascii="Arial" w:hAnsi="Arial" w:cs="Arial"/>
                <w:sz w:val="16"/>
                <w:szCs w:val="16"/>
              </w:rPr>
              <w:t xml:space="preserve"> £</w:t>
            </w:r>
          </w:p>
        </w:tc>
        <w:tc>
          <w:tcPr>
            <w:tcW w:w="708" w:type="dxa"/>
            <w:vMerge/>
            <w:tcBorders>
              <w:left w:val="single" w:sz="4" w:space="0" w:color="auto"/>
              <w:right w:val="single" w:sz="4" w:space="0" w:color="auto"/>
            </w:tcBorders>
            <w:noWrap/>
            <w:tcMar>
              <w:top w:w="15" w:type="dxa"/>
              <w:left w:w="15" w:type="dxa"/>
              <w:bottom w:w="0" w:type="dxa"/>
              <w:right w:w="15" w:type="dxa"/>
            </w:tcMar>
            <w:vAlign w:val="center"/>
          </w:tcPr>
          <w:p w14:paraId="694542B3" w14:textId="77777777" w:rsidR="00402BEE" w:rsidRDefault="00402BEE">
            <w:pPr>
              <w:jc w:val="center"/>
              <w:rPr>
                <w:rFonts w:ascii="Arial" w:hAnsi="Arial" w:cs="Arial"/>
                <w:b/>
                <w:bCs/>
                <w:sz w:val="20"/>
              </w:rPr>
            </w:pPr>
          </w:p>
        </w:tc>
        <w:tc>
          <w:tcPr>
            <w:tcW w:w="1701" w:type="dxa"/>
            <w:vMerge/>
            <w:tcBorders>
              <w:left w:val="single" w:sz="4" w:space="0" w:color="auto"/>
              <w:right w:val="single" w:sz="4" w:space="0" w:color="auto"/>
            </w:tcBorders>
            <w:vAlign w:val="bottom"/>
          </w:tcPr>
          <w:p w14:paraId="469AFF39" w14:textId="5AF19FD1" w:rsidR="00402BEE" w:rsidRDefault="00402BEE" w:rsidP="00290EA0">
            <w:pPr>
              <w:jc w:val="center"/>
              <w:rPr>
                <w:rFonts w:ascii="Arial" w:hAnsi="Arial" w:cs="Arial"/>
                <w:b/>
                <w:bCs/>
                <w:sz w:val="20"/>
              </w:rPr>
            </w:pPr>
          </w:p>
        </w:tc>
      </w:tr>
      <w:tr w:rsidR="00402BEE" w14:paraId="7C7098DC" w14:textId="433E0573" w:rsidTr="003253AE">
        <w:trPr>
          <w:trHeight w:val="435"/>
        </w:trPr>
        <w:tc>
          <w:tcPr>
            <w:tcW w:w="725" w:type="dxa"/>
            <w:vMerge/>
            <w:tcBorders>
              <w:left w:val="nil"/>
              <w:bottom w:val="nil"/>
              <w:right w:val="single" w:sz="4" w:space="0" w:color="auto"/>
            </w:tcBorders>
            <w:noWrap/>
            <w:tcMar>
              <w:top w:w="15" w:type="dxa"/>
              <w:left w:w="15" w:type="dxa"/>
              <w:bottom w:w="0" w:type="dxa"/>
              <w:right w:w="15" w:type="dxa"/>
            </w:tcMar>
            <w:vAlign w:val="center"/>
          </w:tcPr>
          <w:p w14:paraId="69088175" w14:textId="77777777" w:rsidR="00402BEE" w:rsidRDefault="00402BEE">
            <w:pPr>
              <w:rPr>
                <w:rFonts w:ascii="Arial" w:hAnsi="Arial" w:cs="Arial"/>
                <w:sz w:val="20"/>
              </w:rPr>
            </w:pPr>
          </w:p>
        </w:tc>
        <w:tc>
          <w:tcPr>
            <w:tcW w:w="724" w:type="dxa"/>
            <w:vMerge/>
            <w:tcBorders>
              <w:left w:val="nil"/>
              <w:bottom w:val="single" w:sz="4" w:space="0" w:color="auto"/>
              <w:right w:val="single" w:sz="4" w:space="0" w:color="auto"/>
            </w:tcBorders>
            <w:noWrap/>
            <w:tcMar>
              <w:top w:w="15" w:type="dxa"/>
              <w:left w:w="15" w:type="dxa"/>
              <w:bottom w:w="0" w:type="dxa"/>
              <w:right w:w="15" w:type="dxa"/>
            </w:tcMar>
            <w:vAlign w:val="center"/>
          </w:tcPr>
          <w:p w14:paraId="065B50A8" w14:textId="77777777" w:rsidR="00402BEE" w:rsidRPr="00155E34" w:rsidRDefault="00402BEE">
            <w:pPr>
              <w:rPr>
                <w:rFonts w:ascii="Arial" w:hAnsi="Arial" w:cs="Arial"/>
                <w:b/>
                <w:bCs/>
                <w:sz w:val="18"/>
                <w:szCs w:val="18"/>
              </w:rPr>
            </w:pPr>
          </w:p>
        </w:tc>
        <w:tc>
          <w:tcPr>
            <w:tcW w:w="5654" w:type="dxa"/>
            <w:vMerge/>
            <w:tcBorders>
              <w:left w:val="nil"/>
              <w:bottom w:val="single" w:sz="4" w:space="0" w:color="auto"/>
              <w:right w:val="single" w:sz="4" w:space="0" w:color="auto"/>
            </w:tcBorders>
            <w:noWrap/>
            <w:tcMar>
              <w:top w:w="15" w:type="dxa"/>
              <w:left w:w="15" w:type="dxa"/>
              <w:bottom w:w="0" w:type="dxa"/>
              <w:right w:w="15" w:type="dxa"/>
            </w:tcMar>
            <w:vAlign w:val="center"/>
          </w:tcPr>
          <w:p w14:paraId="7831E6C3" w14:textId="77777777" w:rsidR="00402BEE" w:rsidRDefault="00402BEE">
            <w:pPr>
              <w:jc w:val="center"/>
              <w:rPr>
                <w:rFonts w:ascii="Arial" w:hAnsi="Arial" w:cs="Arial"/>
                <w:b/>
                <w:bCs/>
                <w:sz w:val="20"/>
              </w:rPr>
            </w:pPr>
          </w:p>
        </w:tc>
        <w:tc>
          <w:tcPr>
            <w:tcW w:w="992" w:type="dxa"/>
            <w:tcBorders>
              <w:left w:val="nil"/>
              <w:bottom w:val="single" w:sz="4" w:space="0" w:color="auto"/>
              <w:right w:val="single" w:sz="4" w:space="0" w:color="auto"/>
            </w:tcBorders>
            <w:shd w:val="clear" w:color="auto" w:fill="FFFF00"/>
            <w:noWrap/>
            <w:tcMar>
              <w:top w:w="15" w:type="dxa"/>
              <w:left w:w="15" w:type="dxa"/>
              <w:bottom w:w="0" w:type="dxa"/>
              <w:right w:w="15" w:type="dxa"/>
            </w:tcMar>
            <w:vAlign w:val="center"/>
          </w:tcPr>
          <w:p w14:paraId="2D6ECDB6" w14:textId="4DF0D946" w:rsidR="00402BEE" w:rsidRPr="00EB05EB" w:rsidRDefault="00402BEE">
            <w:pPr>
              <w:jc w:val="center"/>
              <w:rPr>
                <w:rFonts w:ascii="Arial" w:hAnsi="Arial" w:cs="Arial"/>
                <w:sz w:val="18"/>
                <w:szCs w:val="18"/>
              </w:rPr>
            </w:pPr>
          </w:p>
        </w:tc>
        <w:tc>
          <w:tcPr>
            <w:tcW w:w="851" w:type="dxa"/>
            <w:tcBorders>
              <w:left w:val="nil"/>
              <w:bottom w:val="single" w:sz="4" w:space="0" w:color="auto"/>
              <w:right w:val="single" w:sz="4" w:space="0" w:color="auto"/>
            </w:tcBorders>
            <w:shd w:val="clear" w:color="auto" w:fill="FFFF00"/>
            <w:vAlign w:val="center"/>
          </w:tcPr>
          <w:p w14:paraId="0ED69729" w14:textId="752D0217" w:rsidR="00402BEE" w:rsidRPr="00402BEE" w:rsidRDefault="00402BEE">
            <w:pPr>
              <w:jc w:val="center"/>
              <w:rPr>
                <w:rFonts w:ascii="Arial" w:hAnsi="Arial" w:cs="Arial"/>
                <w:sz w:val="18"/>
                <w:szCs w:val="18"/>
              </w:rPr>
            </w:pPr>
            <w:r w:rsidRPr="00402BEE">
              <w:rPr>
                <w:rFonts w:ascii="Arial" w:hAnsi="Arial" w:cs="Arial"/>
                <w:sz w:val="18"/>
                <w:szCs w:val="18"/>
                <w:highlight w:val="yellow"/>
              </w:rPr>
              <w:t xml:space="preserve">Pay by </w:t>
            </w:r>
            <w:r w:rsidR="003860A8">
              <w:rPr>
                <w:rFonts w:ascii="Arial" w:hAnsi="Arial" w:cs="Arial"/>
                <w:sz w:val="18"/>
                <w:szCs w:val="18"/>
              </w:rPr>
              <w:t>05/06/26</w:t>
            </w:r>
          </w:p>
        </w:tc>
        <w:tc>
          <w:tcPr>
            <w:tcW w:w="708"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71C3C7" w14:textId="77777777" w:rsidR="00402BEE" w:rsidRDefault="00402BEE">
            <w:pPr>
              <w:jc w:val="center"/>
              <w:rPr>
                <w:rFonts w:ascii="Arial" w:hAnsi="Arial" w:cs="Arial"/>
                <w:b/>
                <w:bCs/>
                <w:sz w:val="20"/>
              </w:rPr>
            </w:pPr>
          </w:p>
        </w:tc>
        <w:tc>
          <w:tcPr>
            <w:tcW w:w="1701" w:type="dxa"/>
            <w:vMerge/>
            <w:tcBorders>
              <w:left w:val="single" w:sz="4" w:space="0" w:color="auto"/>
              <w:bottom w:val="single" w:sz="4" w:space="0" w:color="auto"/>
              <w:right w:val="single" w:sz="4" w:space="0" w:color="auto"/>
            </w:tcBorders>
          </w:tcPr>
          <w:p w14:paraId="3D63DB27" w14:textId="63B4F8A9" w:rsidR="00402BEE" w:rsidRDefault="00402BEE">
            <w:pPr>
              <w:jc w:val="center"/>
              <w:rPr>
                <w:rFonts w:ascii="Arial" w:hAnsi="Arial" w:cs="Arial"/>
                <w:b/>
                <w:bCs/>
                <w:sz w:val="20"/>
              </w:rPr>
            </w:pPr>
          </w:p>
        </w:tc>
      </w:tr>
      <w:tr w:rsidR="00402BEE" w:rsidRPr="00815DBA" w14:paraId="2F16F47C" w14:textId="3ADB40DC"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50FA1EF6" w14:textId="77777777" w:rsidR="00402BEE" w:rsidRDefault="00402BEE" w:rsidP="00402BEE">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829F28" w14:textId="0307EA26" w:rsidR="00402BEE" w:rsidRPr="00A134E3" w:rsidRDefault="00402BEE" w:rsidP="00402BEE">
            <w:pPr>
              <w:jc w:val="center"/>
              <w:rPr>
                <w:rFonts w:ascii="Arial" w:eastAsia="Arial Unicode MS" w:hAnsi="Arial" w:cs="Arial"/>
                <w:b/>
                <w:bCs/>
                <w:sz w:val="16"/>
                <w:szCs w:val="16"/>
              </w:rPr>
            </w:pPr>
            <w:r w:rsidRPr="00A134E3">
              <w:rPr>
                <w:rFonts w:ascii="Arial" w:hAnsi="Arial" w:cs="Arial"/>
                <w:b/>
                <w:bCs/>
                <w:sz w:val="16"/>
                <w:szCs w:val="16"/>
              </w:rPr>
              <w:t>CC</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23DDA6" w14:textId="03E4EB77" w:rsidR="00402BEE" w:rsidRPr="00A134E3" w:rsidRDefault="00402BEE" w:rsidP="00402BEE">
            <w:pPr>
              <w:rPr>
                <w:rFonts w:ascii="Arial" w:hAnsi="Arial" w:cs="Arial"/>
                <w:b/>
                <w:bCs/>
                <w:sz w:val="16"/>
                <w:szCs w:val="16"/>
              </w:rPr>
            </w:pPr>
            <w:r w:rsidRPr="00A134E3">
              <w:rPr>
                <w:rFonts w:ascii="Arial" w:hAnsi="Arial" w:cs="Arial"/>
                <w:b/>
                <w:bCs/>
                <w:sz w:val="16"/>
                <w:szCs w:val="16"/>
              </w:rPr>
              <w:t xml:space="preserve">2 </w:t>
            </w:r>
            <w:r w:rsidR="003860A8" w:rsidRPr="00A134E3">
              <w:rPr>
                <w:rFonts w:ascii="Arial" w:hAnsi="Arial" w:cs="Arial"/>
                <w:b/>
                <w:bCs/>
                <w:sz w:val="16"/>
                <w:szCs w:val="16"/>
              </w:rPr>
              <w:t>Amp /</w:t>
            </w:r>
            <w:r w:rsidRPr="00A134E3">
              <w:rPr>
                <w:rFonts w:ascii="Arial" w:hAnsi="Arial" w:cs="Arial"/>
                <w:b/>
                <w:bCs/>
                <w:sz w:val="16"/>
                <w:szCs w:val="16"/>
              </w:rPr>
              <w:t xml:space="preserve"> 500w supply     - </w:t>
            </w:r>
            <w:r w:rsidRPr="00A134E3">
              <w:rPr>
                <w:rFonts w:ascii="Arial" w:hAnsi="Arial" w:cs="Arial"/>
                <w:b/>
                <w:bCs/>
                <w:color w:val="4472C4" w:themeColor="accent1"/>
                <w:sz w:val="16"/>
                <w:szCs w:val="16"/>
              </w:rPr>
              <w:t xml:space="preserve">16A </w:t>
            </w:r>
            <w:r>
              <w:rPr>
                <w:rFonts w:ascii="Arial" w:hAnsi="Arial" w:cs="Arial"/>
                <w:b/>
                <w:bCs/>
                <w:color w:val="4472C4" w:themeColor="accent1"/>
                <w:sz w:val="16"/>
                <w:szCs w:val="16"/>
              </w:rPr>
              <w:t>B</w:t>
            </w:r>
            <w:r w:rsidRPr="00A134E3">
              <w:rPr>
                <w:rFonts w:ascii="Arial" w:hAnsi="Arial" w:cs="Arial"/>
                <w:b/>
                <w:bCs/>
                <w:color w:val="4472C4" w:themeColor="accent1"/>
                <w:sz w:val="16"/>
                <w:szCs w:val="16"/>
              </w:rPr>
              <w:t>lue c-form Socket</w:t>
            </w:r>
            <w:r w:rsidRPr="00A134E3">
              <w:rPr>
                <w:rFonts w:ascii="Arial" w:hAnsi="Arial" w:cs="Arial"/>
                <w:b/>
                <w:bCs/>
                <w:sz w:val="16"/>
                <w:szCs w:val="16"/>
              </w:rPr>
              <w:t xml:space="preserve"> (led lights PDQ </w:t>
            </w:r>
            <w:proofErr w:type="spellStart"/>
            <w:r w:rsidRPr="00A134E3">
              <w:rPr>
                <w:rFonts w:ascii="Arial" w:hAnsi="Arial" w:cs="Arial"/>
                <w:b/>
                <w:bCs/>
                <w:sz w:val="16"/>
                <w:szCs w:val="16"/>
              </w:rPr>
              <w:t>etc</w:t>
            </w:r>
            <w:proofErr w:type="spellEnd"/>
            <w:r w:rsidRPr="00A134E3">
              <w:rPr>
                <w:rFonts w:ascii="Arial" w:hAnsi="Arial" w:cs="Arial"/>
                <w:b/>
                <w:bCs/>
                <w:sz w:val="16"/>
                <w:szCs w:val="16"/>
              </w:rPr>
              <w:t>)</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FADAFC" w14:textId="2BCC327D" w:rsidR="00402BEE" w:rsidRPr="00EF344B" w:rsidRDefault="00402BEE" w:rsidP="00402BEE">
            <w:pPr>
              <w:jc w:val="center"/>
              <w:rPr>
                <w:rFonts w:ascii="Arial" w:eastAsia="Arial Unicode MS" w:hAnsi="Arial" w:cs="Arial"/>
                <w:sz w:val="17"/>
                <w:szCs w:val="17"/>
              </w:rPr>
            </w:pPr>
          </w:p>
        </w:tc>
        <w:tc>
          <w:tcPr>
            <w:tcW w:w="851" w:type="dxa"/>
            <w:tcBorders>
              <w:top w:val="single" w:sz="4" w:space="0" w:color="auto"/>
              <w:left w:val="nil"/>
              <w:bottom w:val="single" w:sz="4" w:space="0" w:color="auto"/>
              <w:right w:val="single" w:sz="4" w:space="0" w:color="auto"/>
            </w:tcBorders>
            <w:vAlign w:val="center"/>
          </w:tcPr>
          <w:p w14:paraId="1F577F75" w14:textId="66554A25" w:rsidR="00402BEE" w:rsidRPr="00EF344B" w:rsidRDefault="009345AA" w:rsidP="00402BEE">
            <w:pPr>
              <w:jc w:val="center"/>
              <w:rPr>
                <w:rFonts w:ascii="Arial" w:hAnsi="Arial" w:cs="Arial"/>
                <w:sz w:val="17"/>
                <w:szCs w:val="17"/>
              </w:rPr>
            </w:pPr>
            <w:r w:rsidRPr="00EF344B">
              <w:rPr>
                <w:rFonts w:ascii="Arial" w:hAnsi="Arial" w:cs="Arial"/>
                <w:sz w:val="17"/>
                <w:szCs w:val="17"/>
              </w:rPr>
              <w:t xml:space="preserve"> </w:t>
            </w:r>
            <w:r w:rsidR="00EF344B">
              <w:rPr>
                <w:rFonts w:ascii="Arial" w:hAnsi="Arial" w:cs="Arial"/>
                <w:sz w:val="17"/>
                <w:szCs w:val="17"/>
              </w:rPr>
              <w:t>£</w:t>
            </w:r>
            <w:r w:rsidR="00913175">
              <w:rPr>
                <w:rFonts w:ascii="Arial" w:hAnsi="Arial" w:cs="Arial"/>
                <w:sz w:val="17"/>
                <w:szCs w:val="17"/>
              </w:rPr>
              <w:t>150</w:t>
            </w:r>
            <w:r w:rsidR="003860A8">
              <w:rPr>
                <w:rFonts w:ascii="Arial"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AFB970" w14:textId="30D752D8" w:rsidR="00402BEE" w:rsidRPr="00EB05EB" w:rsidRDefault="00402BEE" w:rsidP="00402BEE">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0853FBA9" w14:textId="6E8ED769" w:rsidR="00402BEE" w:rsidRPr="00815DBA" w:rsidRDefault="00815DBA" w:rsidP="00815DBA">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598072AE" w14:textId="18EA3DAA"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1EADF3F1" w14:textId="77777777" w:rsidR="003860A8" w:rsidRDefault="003860A8" w:rsidP="003860A8">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74358D" w14:textId="219D738B" w:rsidR="003860A8" w:rsidRPr="00A134E3" w:rsidRDefault="003860A8" w:rsidP="003860A8">
            <w:pPr>
              <w:jc w:val="center"/>
              <w:rPr>
                <w:rFonts w:ascii="Arial" w:eastAsia="Arial Unicode MS" w:hAnsi="Arial" w:cs="Arial"/>
                <w:b/>
                <w:bCs/>
                <w:sz w:val="16"/>
                <w:szCs w:val="16"/>
              </w:rPr>
            </w:pPr>
            <w:r>
              <w:rPr>
                <w:rFonts w:ascii="Arial" w:eastAsia="Arial Unicode MS" w:hAnsi="Arial" w:cs="Arial"/>
                <w:b/>
                <w:bCs/>
                <w:sz w:val="16"/>
                <w:szCs w:val="16"/>
              </w:rPr>
              <w:t>C2KF</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372344" w14:textId="070F4F08" w:rsidR="003860A8" w:rsidRPr="00A134E3" w:rsidRDefault="003860A8" w:rsidP="003860A8">
            <w:pPr>
              <w:rPr>
                <w:rFonts w:ascii="Arial" w:eastAsia="Arial Unicode MS" w:hAnsi="Arial" w:cs="Arial"/>
                <w:b/>
                <w:bCs/>
                <w:sz w:val="16"/>
                <w:szCs w:val="16"/>
              </w:rPr>
            </w:pPr>
            <w:r w:rsidRPr="00A134E3">
              <w:rPr>
                <w:rFonts w:ascii="Arial" w:hAnsi="Arial" w:cs="Arial"/>
                <w:b/>
                <w:bCs/>
                <w:noProof/>
                <w:sz w:val="16"/>
                <w:szCs w:val="16"/>
              </w:rPr>
              <mc:AlternateContent>
                <mc:Choice Requires="wps">
                  <w:drawing>
                    <wp:anchor distT="0" distB="0" distL="114300" distR="114300" simplePos="0" relativeHeight="251749888" behindDoc="0" locked="0" layoutInCell="0" allowOverlap="1" wp14:anchorId="03425177" wp14:editId="2A41048C">
                      <wp:simplePos x="0" y="0"/>
                      <wp:positionH relativeFrom="column">
                        <wp:posOffset>3054350</wp:posOffset>
                      </wp:positionH>
                      <wp:positionV relativeFrom="paragraph">
                        <wp:posOffset>-635</wp:posOffset>
                      </wp:positionV>
                      <wp:extent cx="142875" cy="171450"/>
                      <wp:effectExtent l="0" t="0" r="28575" b="19050"/>
                      <wp:wrapNone/>
                      <wp:docPr id="106368560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73652" id="_x0000_t109" coordsize="21600,21600" o:spt="109" path="m,l,21600r21600,l21600,xe">
                      <v:stroke joinstyle="miter"/>
                      <v:path gradientshapeok="t" o:connecttype="rect"/>
                    </v:shapetype>
                    <v:shape id="AutoShape 69" o:spid="_x0000_s1026" type="#_x0000_t109" style="position:absolute;margin-left:240.5pt;margin-top:-.05pt;width:11.25pt;height:1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" o:allowincell="f" fillcolor="#f2f2f2" strokecolor="#002060">
                      <v:textbox inset="0,0,0,0"/>
                    </v:shape>
                  </w:pict>
                </mc:Fallback>
              </mc:AlternateContent>
            </w:r>
            <w:r w:rsidRPr="00A134E3">
              <w:rPr>
                <w:rFonts w:ascii="Arial" w:hAnsi="Arial" w:cs="Arial"/>
                <w:b/>
                <w:bCs/>
                <w:noProof/>
                <w:sz w:val="16"/>
                <w:szCs w:val="16"/>
              </w:rPr>
              <mc:AlternateContent>
                <mc:Choice Requires="wps">
                  <w:drawing>
                    <wp:anchor distT="0" distB="0" distL="114300" distR="114300" simplePos="0" relativeHeight="251750912" behindDoc="0" locked="0" layoutInCell="0" allowOverlap="1" wp14:anchorId="721A093E" wp14:editId="7157AB70">
                      <wp:simplePos x="0" y="0"/>
                      <wp:positionH relativeFrom="column">
                        <wp:posOffset>2057400</wp:posOffset>
                      </wp:positionH>
                      <wp:positionV relativeFrom="paragraph">
                        <wp:posOffset>-635</wp:posOffset>
                      </wp:positionV>
                      <wp:extent cx="142875" cy="171450"/>
                      <wp:effectExtent l="0" t="0" r="28575" b="19050"/>
                      <wp:wrapNone/>
                      <wp:docPr id="65710447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22EF" id="AutoShape 70" o:spid="_x0000_s1026" type="#_x0000_t109" style="position:absolute;margin-left:162pt;margin-top:-.05pt;width:11.25pt;height:1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" o:allowincell="f" fillcolor="#f2f2f2" strokecolor="#002060">
                      <v:textbox inset="0,0,0,0"/>
                    </v:shape>
                  </w:pict>
                </mc:Fallback>
              </mc:AlternateContent>
            </w:r>
            <w:r>
              <w:rPr>
                <w:rFonts w:ascii="Arial" w:hAnsi="Arial" w:cs="Arial"/>
                <w:b/>
                <w:bCs/>
                <w:sz w:val="16"/>
                <w:szCs w:val="16"/>
              </w:rPr>
              <w:t>8 Amp</w:t>
            </w:r>
            <w:r w:rsidRPr="00A134E3">
              <w:rPr>
                <w:rFonts w:ascii="Arial" w:hAnsi="Arial" w:cs="Arial"/>
                <w:b/>
                <w:bCs/>
                <w:sz w:val="16"/>
                <w:szCs w:val="16"/>
              </w:rPr>
              <w:t xml:space="preserve"> </w:t>
            </w:r>
            <w:r>
              <w:rPr>
                <w:rFonts w:ascii="Arial" w:hAnsi="Arial" w:cs="Arial"/>
                <w:b/>
                <w:bCs/>
                <w:sz w:val="16"/>
                <w:szCs w:val="16"/>
              </w:rPr>
              <w:t>/ 2000w supply</w:t>
            </w:r>
            <w:r w:rsidRPr="00A134E3">
              <w:rPr>
                <w:rFonts w:ascii="Arial" w:hAnsi="Arial" w:cs="Arial"/>
                <w:b/>
                <w:bCs/>
                <w:sz w:val="16"/>
                <w:szCs w:val="16"/>
              </w:rPr>
              <w:t xml:space="preserve">     - </w:t>
            </w:r>
            <w:r>
              <w:rPr>
                <w:rFonts w:ascii="Arial" w:hAnsi="Arial" w:cs="Arial"/>
                <w:b/>
                <w:bCs/>
                <w:sz w:val="16"/>
                <w:szCs w:val="16"/>
              </w:rPr>
              <w:t>FOOD VILLAGE</w:t>
            </w:r>
            <w:r w:rsidRPr="00A134E3">
              <w:rPr>
                <w:rFonts w:ascii="Arial" w:hAnsi="Arial" w:cs="Arial"/>
                <w:b/>
                <w:bCs/>
                <w:sz w:val="16"/>
                <w:szCs w:val="16"/>
              </w:rPr>
              <w:t xml:space="preserve">         </w:t>
            </w:r>
            <w:r>
              <w:rPr>
                <w:rFonts w:ascii="Arial" w:hAnsi="Arial" w:cs="Arial"/>
                <w:b/>
                <w:bCs/>
                <w:sz w:val="16"/>
                <w:szCs w:val="16"/>
              </w:rPr>
              <w:t>CRAFT TENT</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508E4A" w14:textId="53B9BA01"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6903823B" w14:textId="6C69E248" w:rsidR="003860A8" w:rsidRPr="00EF344B" w:rsidRDefault="003860A8" w:rsidP="003860A8">
            <w:pPr>
              <w:jc w:val="center"/>
              <w:rPr>
                <w:rFonts w:ascii="Arial" w:hAnsi="Arial" w:cs="Arial"/>
                <w:sz w:val="17"/>
                <w:szCs w:val="17"/>
              </w:rPr>
            </w:pPr>
            <w:r w:rsidRPr="00EF344B">
              <w:rPr>
                <w:rFonts w:ascii="Arial" w:eastAsia="Arial Unicode MS" w:hAnsi="Arial" w:cs="Arial"/>
                <w:sz w:val="17"/>
                <w:szCs w:val="17"/>
              </w:rPr>
              <w:t xml:space="preserve"> </w:t>
            </w:r>
            <w:r>
              <w:rPr>
                <w:rFonts w:ascii="Arial" w:eastAsia="Arial Unicode MS" w:hAnsi="Arial" w:cs="Arial"/>
                <w:sz w:val="17"/>
                <w:szCs w:val="17"/>
              </w:rPr>
              <w:t>£</w:t>
            </w:r>
            <w:r w:rsidR="00913175">
              <w:rPr>
                <w:rFonts w:ascii="Arial" w:eastAsia="Arial Unicode MS" w:hAnsi="Arial" w:cs="Arial"/>
                <w:sz w:val="17"/>
                <w:szCs w:val="17"/>
              </w:rPr>
              <w:t>200</w:t>
            </w:r>
            <w:r w:rsidRPr="00EF344B">
              <w:rPr>
                <w:rFonts w:ascii="Arial" w:eastAsia="Arial Unicode MS"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6F9BA1" w14:textId="4F91F425"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6D4C703B" w14:textId="78EABFE4"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445AF961" w14:textId="287A8098"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FBC752C" w14:textId="77777777" w:rsidR="003860A8" w:rsidRDefault="003860A8" w:rsidP="003860A8">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E7EB67" w14:textId="306663BA" w:rsidR="003860A8" w:rsidRPr="00A134E3" w:rsidRDefault="003860A8" w:rsidP="003860A8">
            <w:pPr>
              <w:jc w:val="center"/>
              <w:rPr>
                <w:rFonts w:ascii="Arial" w:eastAsia="Arial Unicode MS" w:hAnsi="Arial" w:cs="Arial"/>
                <w:b/>
                <w:bCs/>
                <w:sz w:val="16"/>
                <w:szCs w:val="16"/>
              </w:rPr>
            </w:pPr>
            <w:r>
              <w:rPr>
                <w:rFonts w:ascii="Arial" w:hAnsi="Arial" w:cs="Arial"/>
                <w:b/>
                <w:bCs/>
                <w:sz w:val="16"/>
                <w:szCs w:val="16"/>
              </w:rPr>
              <w:t>C</w:t>
            </w:r>
            <w:r w:rsidRPr="00A134E3">
              <w:rPr>
                <w:rFonts w:ascii="Arial" w:hAnsi="Arial" w:cs="Arial"/>
                <w:b/>
                <w:bCs/>
                <w:sz w:val="16"/>
                <w:szCs w:val="16"/>
              </w:rPr>
              <w:t>2K</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3EC721" w14:textId="04F32C35" w:rsidR="003860A8" w:rsidRPr="00A134E3" w:rsidRDefault="003860A8" w:rsidP="003860A8">
            <w:pPr>
              <w:rPr>
                <w:rFonts w:ascii="Arial" w:eastAsia="Arial Unicode MS" w:hAnsi="Arial" w:cs="Arial"/>
                <w:b/>
                <w:bCs/>
                <w:sz w:val="16"/>
                <w:szCs w:val="16"/>
              </w:rPr>
            </w:pPr>
            <w:r w:rsidRPr="00A134E3">
              <w:rPr>
                <w:rFonts w:ascii="Arial" w:hAnsi="Arial" w:cs="Arial"/>
                <w:b/>
                <w:bCs/>
                <w:sz w:val="16"/>
                <w:szCs w:val="16"/>
              </w:rPr>
              <w:t>8</w:t>
            </w:r>
            <w:r>
              <w:rPr>
                <w:rFonts w:ascii="Arial" w:hAnsi="Arial" w:cs="Arial"/>
                <w:b/>
                <w:bCs/>
                <w:sz w:val="16"/>
                <w:szCs w:val="16"/>
              </w:rPr>
              <w:t xml:space="preserve"> </w:t>
            </w:r>
            <w:r w:rsidRPr="00A134E3">
              <w:rPr>
                <w:rFonts w:ascii="Arial" w:hAnsi="Arial" w:cs="Arial"/>
                <w:b/>
                <w:bCs/>
                <w:sz w:val="16"/>
                <w:szCs w:val="16"/>
              </w:rPr>
              <w:t xml:space="preserve">Amp   / 2000w supply   - </w:t>
            </w:r>
            <w:r w:rsidRPr="00A134E3">
              <w:rPr>
                <w:rFonts w:ascii="Arial" w:hAnsi="Arial" w:cs="Arial"/>
                <w:b/>
                <w:bCs/>
                <w:color w:val="4472C4" w:themeColor="accent1"/>
                <w:sz w:val="16"/>
                <w:szCs w:val="16"/>
              </w:rPr>
              <w:t xml:space="preserve">16A </w:t>
            </w:r>
            <w:r>
              <w:rPr>
                <w:rFonts w:ascii="Arial" w:hAnsi="Arial" w:cs="Arial"/>
                <w:b/>
                <w:bCs/>
                <w:color w:val="4472C4" w:themeColor="accent1"/>
                <w:sz w:val="16"/>
                <w:szCs w:val="16"/>
              </w:rPr>
              <w:t>B</w:t>
            </w:r>
            <w:r w:rsidRPr="00A134E3">
              <w:rPr>
                <w:rFonts w:ascii="Arial" w:hAnsi="Arial" w:cs="Arial"/>
                <w:b/>
                <w:bCs/>
                <w:color w:val="4472C4" w:themeColor="accent1"/>
                <w:sz w:val="16"/>
                <w:szCs w:val="16"/>
              </w:rPr>
              <w:t>lue c-form Socket</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6A0870" w14:textId="172194FA"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35FC0B71" w14:textId="0901582C" w:rsidR="003860A8" w:rsidRPr="00EF344B" w:rsidRDefault="003860A8" w:rsidP="003860A8">
            <w:pPr>
              <w:jc w:val="center"/>
              <w:rPr>
                <w:rFonts w:ascii="Arial" w:hAnsi="Arial" w:cs="Arial"/>
                <w:sz w:val="17"/>
                <w:szCs w:val="17"/>
              </w:rPr>
            </w:pPr>
            <w:r w:rsidRPr="00EF344B">
              <w:rPr>
                <w:rFonts w:ascii="Arial" w:hAnsi="Arial" w:cs="Arial"/>
                <w:sz w:val="17"/>
                <w:szCs w:val="17"/>
              </w:rPr>
              <w:t xml:space="preserve"> </w:t>
            </w:r>
            <w:r>
              <w:rPr>
                <w:rFonts w:ascii="Arial" w:hAnsi="Arial" w:cs="Arial"/>
                <w:sz w:val="17"/>
                <w:szCs w:val="17"/>
              </w:rPr>
              <w:t>£</w:t>
            </w:r>
            <w:r w:rsidR="00913175">
              <w:rPr>
                <w:rFonts w:ascii="Arial" w:hAnsi="Arial" w:cs="Arial"/>
                <w:sz w:val="17"/>
                <w:szCs w:val="17"/>
              </w:rPr>
              <w:t>250</w:t>
            </w:r>
            <w:r>
              <w:rPr>
                <w:rFonts w:ascii="Arial"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D2AD84" w14:textId="2D501AD1"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7EA4161D" w14:textId="60D08BA2"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47490A8C" w14:textId="77F16100"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711DE7CF" w14:textId="77777777" w:rsidR="003860A8" w:rsidRDefault="003860A8" w:rsidP="003860A8">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52EDC8" w14:textId="630CB44E" w:rsidR="003860A8" w:rsidRPr="00A134E3" w:rsidRDefault="003860A8" w:rsidP="003860A8">
            <w:pPr>
              <w:jc w:val="center"/>
              <w:rPr>
                <w:rFonts w:ascii="Arial" w:eastAsia="Arial Unicode MS" w:hAnsi="Arial" w:cs="Arial"/>
                <w:b/>
                <w:bCs/>
                <w:sz w:val="16"/>
                <w:szCs w:val="16"/>
              </w:rPr>
            </w:pPr>
            <w:r>
              <w:rPr>
                <w:rFonts w:ascii="Arial" w:hAnsi="Arial" w:cs="Arial"/>
                <w:b/>
                <w:bCs/>
                <w:sz w:val="16"/>
                <w:szCs w:val="16"/>
              </w:rPr>
              <w:t>C</w:t>
            </w:r>
            <w:r w:rsidRPr="00A134E3">
              <w:rPr>
                <w:rFonts w:ascii="Arial" w:hAnsi="Arial" w:cs="Arial"/>
                <w:b/>
                <w:bCs/>
                <w:sz w:val="16"/>
                <w:szCs w:val="16"/>
              </w:rPr>
              <w:t>4K</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78D59E" w14:textId="3819FB0E" w:rsidR="003860A8" w:rsidRPr="00A134E3" w:rsidRDefault="003860A8" w:rsidP="003860A8">
            <w:pPr>
              <w:rPr>
                <w:rFonts w:ascii="Arial" w:eastAsia="Arial Unicode MS" w:hAnsi="Arial" w:cs="Arial"/>
                <w:b/>
                <w:bCs/>
                <w:sz w:val="16"/>
                <w:szCs w:val="16"/>
              </w:rPr>
            </w:pPr>
            <w:r w:rsidRPr="00A134E3">
              <w:rPr>
                <w:rFonts w:ascii="Arial" w:hAnsi="Arial" w:cs="Arial"/>
                <w:b/>
                <w:bCs/>
                <w:sz w:val="16"/>
                <w:szCs w:val="16"/>
              </w:rPr>
              <w:t>16</w:t>
            </w:r>
            <w:r>
              <w:rPr>
                <w:rFonts w:ascii="Arial" w:hAnsi="Arial" w:cs="Arial"/>
                <w:b/>
                <w:bCs/>
                <w:sz w:val="16"/>
                <w:szCs w:val="16"/>
              </w:rPr>
              <w:t xml:space="preserve"> </w:t>
            </w:r>
            <w:r w:rsidRPr="00A134E3">
              <w:rPr>
                <w:rFonts w:ascii="Arial" w:hAnsi="Arial" w:cs="Arial"/>
                <w:b/>
                <w:bCs/>
                <w:sz w:val="16"/>
                <w:szCs w:val="16"/>
              </w:rPr>
              <w:t xml:space="preserve">Amp / 4000w supply   - </w:t>
            </w:r>
            <w:r w:rsidRPr="00A134E3">
              <w:rPr>
                <w:rFonts w:ascii="Arial" w:hAnsi="Arial" w:cs="Arial"/>
                <w:b/>
                <w:bCs/>
                <w:color w:val="4472C4" w:themeColor="accent1"/>
                <w:sz w:val="16"/>
                <w:szCs w:val="16"/>
              </w:rPr>
              <w:t xml:space="preserve">16A </w:t>
            </w:r>
            <w:r>
              <w:rPr>
                <w:rFonts w:ascii="Arial" w:hAnsi="Arial" w:cs="Arial"/>
                <w:b/>
                <w:bCs/>
                <w:color w:val="4472C4" w:themeColor="accent1"/>
                <w:sz w:val="16"/>
                <w:szCs w:val="16"/>
              </w:rPr>
              <w:t>B</w:t>
            </w:r>
            <w:r w:rsidRPr="00A134E3">
              <w:rPr>
                <w:rFonts w:ascii="Arial" w:hAnsi="Arial" w:cs="Arial"/>
                <w:b/>
                <w:bCs/>
                <w:color w:val="4472C4" w:themeColor="accent1"/>
                <w:sz w:val="16"/>
                <w:szCs w:val="16"/>
              </w:rPr>
              <w:t>lue c-form Socket</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A7DE93" w14:textId="7E5D01C6"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0DD97A50" w14:textId="2339D6C9" w:rsidR="003860A8" w:rsidRPr="00EF344B" w:rsidRDefault="003860A8" w:rsidP="003860A8">
            <w:pPr>
              <w:jc w:val="center"/>
              <w:rPr>
                <w:rFonts w:ascii="Arial" w:hAnsi="Arial" w:cs="Arial"/>
                <w:sz w:val="17"/>
                <w:szCs w:val="17"/>
              </w:rPr>
            </w:pPr>
            <w:r w:rsidRPr="00EF344B">
              <w:rPr>
                <w:rFonts w:ascii="Arial" w:hAnsi="Arial" w:cs="Arial"/>
                <w:sz w:val="17"/>
                <w:szCs w:val="17"/>
              </w:rPr>
              <w:t xml:space="preserve"> </w:t>
            </w:r>
            <w:r>
              <w:rPr>
                <w:rFonts w:ascii="Arial" w:hAnsi="Arial" w:cs="Arial"/>
                <w:sz w:val="17"/>
                <w:szCs w:val="17"/>
              </w:rPr>
              <w:t>£</w:t>
            </w:r>
            <w:r w:rsidR="00913175">
              <w:rPr>
                <w:rFonts w:ascii="Arial" w:hAnsi="Arial" w:cs="Arial"/>
                <w:sz w:val="17"/>
                <w:szCs w:val="17"/>
              </w:rPr>
              <w:t>300</w:t>
            </w:r>
            <w:r w:rsidRPr="00EF344B">
              <w:rPr>
                <w:rFonts w:ascii="Arial"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126E84" w14:textId="75218290"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0223309E" w14:textId="3B899ECB"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29A6F53A" w14:textId="1B0CDB5E"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58267247" w14:textId="77777777" w:rsidR="003860A8" w:rsidRDefault="003860A8" w:rsidP="003860A8">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FAEA54" w14:textId="796DF717" w:rsidR="003860A8" w:rsidRPr="00A134E3" w:rsidRDefault="003860A8" w:rsidP="003860A8">
            <w:pPr>
              <w:jc w:val="center"/>
              <w:rPr>
                <w:rFonts w:ascii="Arial" w:eastAsia="Arial Unicode MS" w:hAnsi="Arial" w:cs="Arial"/>
                <w:b/>
                <w:bCs/>
                <w:sz w:val="16"/>
                <w:szCs w:val="16"/>
              </w:rPr>
            </w:pPr>
            <w:r>
              <w:rPr>
                <w:rFonts w:ascii="Arial" w:hAnsi="Arial" w:cs="Arial"/>
                <w:b/>
                <w:bCs/>
                <w:sz w:val="16"/>
                <w:szCs w:val="16"/>
              </w:rPr>
              <w:t>C</w:t>
            </w:r>
            <w:r w:rsidRPr="00A134E3">
              <w:rPr>
                <w:rFonts w:ascii="Arial" w:hAnsi="Arial" w:cs="Arial"/>
                <w:b/>
                <w:bCs/>
                <w:sz w:val="16"/>
                <w:szCs w:val="16"/>
              </w:rPr>
              <w:t>8K</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FC7EDF" w14:textId="77C0B9F0" w:rsidR="003860A8" w:rsidRPr="00A134E3" w:rsidRDefault="003860A8" w:rsidP="003860A8">
            <w:pPr>
              <w:rPr>
                <w:rFonts w:ascii="Arial" w:eastAsia="Arial Unicode MS" w:hAnsi="Arial" w:cs="Arial"/>
                <w:b/>
                <w:bCs/>
                <w:sz w:val="16"/>
                <w:szCs w:val="16"/>
              </w:rPr>
            </w:pPr>
            <w:r w:rsidRPr="00A134E3">
              <w:rPr>
                <w:rFonts w:ascii="Arial" w:hAnsi="Arial" w:cs="Arial"/>
                <w:b/>
                <w:bCs/>
                <w:sz w:val="16"/>
                <w:szCs w:val="16"/>
              </w:rPr>
              <w:t>32</w:t>
            </w:r>
            <w:r>
              <w:rPr>
                <w:rFonts w:ascii="Arial" w:hAnsi="Arial" w:cs="Arial"/>
                <w:b/>
                <w:bCs/>
                <w:sz w:val="16"/>
                <w:szCs w:val="16"/>
              </w:rPr>
              <w:t xml:space="preserve"> </w:t>
            </w:r>
            <w:r w:rsidRPr="00A134E3">
              <w:rPr>
                <w:rFonts w:ascii="Arial" w:hAnsi="Arial" w:cs="Arial"/>
                <w:b/>
                <w:bCs/>
                <w:sz w:val="16"/>
                <w:szCs w:val="16"/>
              </w:rPr>
              <w:t xml:space="preserve">Amp / 8000w supply   - </w:t>
            </w:r>
            <w:r w:rsidRPr="00A134E3">
              <w:rPr>
                <w:rFonts w:ascii="Arial" w:hAnsi="Arial" w:cs="Arial"/>
                <w:b/>
                <w:bCs/>
                <w:color w:val="4472C4" w:themeColor="accent1"/>
                <w:sz w:val="16"/>
                <w:szCs w:val="16"/>
              </w:rPr>
              <w:t xml:space="preserve">32A </w:t>
            </w:r>
            <w:r>
              <w:rPr>
                <w:rFonts w:ascii="Arial" w:hAnsi="Arial" w:cs="Arial"/>
                <w:b/>
                <w:bCs/>
                <w:color w:val="4472C4" w:themeColor="accent1"/>
                <w:sz w:val="16"/>
                <w:szCs w:val="16"/>
              </w:rPr>
              <w:t>B</w:t>
            </w:r>
            <w:r w:rsidRPr="00A134E3">
              <w:rPr>
                <w:rFonts w:ascii="Arial" w:hAnsi="Arial" w:cs="Arial"/>
                <w:b/>
                <w:bCs/>
                <w:color w:val="4472C4" w:themeColor="accent1"/>
                <w:sz w:val="16"/>
                <w:szCs w:val="16"/>
              </w:rPr>
              <w:t>lue c-form Socket</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9BE923" w14:textId="511A09A8"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123A37BD" w14:textId="74EF7AD2" w:rsidR="003860A8" w:rsidRPr="00EF344B" w:rsidRDefault="003860A8" w:rsidP="003860A8">
            <w:pPr>
              <w:jc w:val="center"/>
              <w:rPr>
                <w:rFonts w:ascii="Arial" w:eastAsia="Arial Unicode MS" w:hAnsi="Arial" w:cs="Arial"/>
                <w:sz w:val="17"/>
                <w:szCs w:val="17"/>
              </w:rPr>
            </w:pPr>
            <w:r w:rsidRPr="00EF344B">
              <w:rPr>
                <w:rFonts w:ascii="Arial" w:hAnsi="Arial" w:cs="Arial"/>
                <w:sz w:val="17"/>
                <w:szCs w:val="17"/>
              </w:rPr>
              <w:t xml:space="preserve"> </w:t>
            </w:r>
            <w:r>
              <w:rPr>
                <w:rFonts w:ascii="Arial" w:hAnsi="Arial" w:cs="Arial"/>
                <w:sz w:val="17"/>
                <w:szCs w:val="17"/>
              </w:rPr>
              <w:t>£</w:t>
            </w:r>
            <w:r>
              <w:rPr>
                <w:rFonts w:ascii="Arial" w:hAnsi="Arial" w:cs="Arial"/>
                <w:sz w:val="17"/>
                <w:szCs w:val="17"/>
              </w:rPr>
              <w:t>450</w:t>
            </w:r>
            <w:r w:rsidRPr="00EF344B">
              <w:rPr>
                <w:rFonts w:ascii="Arial"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4B9911" w14:textId="219AC8D3"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574860F1" w14:textId="299D9C87"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7E2D9369" w14:textId="0EBBEC73"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051A6E77" w14:textId="77777777" w:rsidR="003860A8" w:rsidRDefault="003860A8" w:rsidP="003860A8">
            <w:pPr>
              <w:rPr>
                <w:rFonts w:ascii="Arial" w:eastAsia="Arial Unicode MS" w:hAnsi="Arial" w:cs="Arial"/>
                <w:sz w:val="20"/>
              </w:rPr>
            </w:pPr>
            <w:r>
              <w:rPr>
                <w:rFonts w:ascii="Arial" w:hAnsi="Arial" w:cs="Arial"/>
                <w:sz w:val="20"/>
              </w:rPr>
              <w:t> </w:t>
            </w: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0C8E24" w14:textId="0AAD16A2" w:rsidR="003860A8" w:rsidRPr="00A134E3" w:rsidRDefault="003860A8" w:rsidP="003860A8">
            <w:pPr>
              <w:jc w:val="center"/>
              <w:rPr>
                <w:rFonts w:ascii="Arial" w:eastAsia="Arial Unicode MS" w:hAnsi="Arial" w:cs="Arial"/>
                <w:b/>
                <w:bCs/>
                <w:sz w:val="16"/>
                <w:szCs w:val="16"/>
              </w:rPr>
            </w:pPr>
            <w:r>
              <w:rPr>
                <w:rFonts w:ascii="Arial" w:hAnsi="Arial" w:cs="Arial"/>
                <w:b/>
                <w:bCs/>
                <w:sz w:val="16"/>
                <w:szCs w:val="16"/>
              </w:rPr>
              <w:t>C</w:t>
            </w:r>
            <w:r w:rsidRPr="00A134E3">
              <w:rPr>
                <w:rFonts w:ascii="Arial" w:hAnsi="Arial" w:cs="Arial"/>
                <w:b/>
                <w:bCs/>
                <w:sz w:val="16"/>
                <w:szCs w:val="16"/>
              </w:rPr>
              <w:t>16K</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B5DCCA" w14:textId="37AA347C" w:rsidR="003860A8" w:rsidRPr="00A134E3" w:rsidRDefault="003860A8" w:rsidP="003860A8">
            <w:pPr>
              <w:rPr>
                <w:rFonts w:ascii="Arial" w:eastAsia="Arial Unicode MS" w:hAnsi="Arial" w:cs="Arial"/>
                <w:b/>
                <w:bCs/>
                <w:sz w:val="16"/>
                <w:szCs w:val="16"/>
              </w:rPr>
            </w:pPr>
            <w:r w:rsidRPr="00A134E3">
              <w:rPr>
                <w:rFonts w:ascii="Arial" w:hAnsi="Arial" w:cs="Arial"/>
                <w:b/>
                <w:bCs/>
                <w:noProof/>
                <w:sz w:val="16"/>
                <w:szCs w:val="16"/>
              </w:rPr>
              <mc:AlternateContent>
                <mc:Choice Requires="wps">
                  <w:drawing>
                    <wp:anchor distT="0" distB="0" distL="114300" distR="114300" simplePos="0" relativeHeight="251748864" behindDoc="0" locked="0" layoutInCell="0" allowOverlap="1" wp14:anchorId="3AD8650A" wp14:editId="458AC774">
                      <wp:simplePos x="0" y="0"/>
                      <wp:positionH relativeFrom="column">
                        <wp:posOffset>1762125</wp:posOffset>
                      </wp:positionH>
                      <wp:positionV relativeFrom="paragraph">
                        <wp:posOffset>-10160</wp:posOffset>
                      </wp:positionV>
                      <wp:extent cx="142875" cy="171450"/>
                      <wp:effectExtent l="0" t="0" r="28575" b="19050"/>
                      <wp:wrapNone/>
                      <wp:docPr id="213334368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65829" id="AutoShape 70" o:spid="_x0000_s1026" type="#_x0000_t109" style="position:absolute;margin-left:138.75pt;margin-top:-.8pt;width:11.25pt;height:1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" o:allowincell="f" fillcolor="#f2f2f2" strokecolor="#002060">
                      <v:textbox inset="0,0,0,0"/>
                    </v:shape>
                  </w:pict>
                </mc:Fallback>
              </mc:AlternateContent>
            </w:r>
            <w:r w:rsidRPr="00A134E3">
              <w:rPr>
                <w:rFonts w:ascii="Arial" w:hAnsi="Arial" w:cs="Arial"/>
                <w:b/>
                <w:bCs/>
                <w:noProof/>
                <w:sz w:val="16"/>
                <w:szCs w:val="16"/>
              </w:rPr>
              <mc:AlternateContent>
                <mc:Choice Requires="wps">
                  <w:drawing>
                    <wp:anchor distT="0" distB="0" distL="114300" distR="114300" simplePos="0" relativeHeight="251747840" behindDoc="0" locked="0" layoutInCell="0" allowOverlap="1" wp14:anchorId="5E4DA729" wp14:editId="4D6421FF">
                      <wp:simplePos x="0" y="0"/>
                      <wp:positionH relativeFrom="column">
                        <wp:posOffset>2768600</wp:posOffset>
                      </wp:positionH>
                      <wp:positionV relativeFrom="paragraph">
                        <wp:posOffset>-635</wp:posOffset>
                      </wp:positionV>
                      <wp:extent cx="142875" cy="171450"/>
                      <wp:effectExtent l="0" t="0" r="28575" b="19050"/>
                      <wp:wrapNone/>
                      <wp:docPr id="20613213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4D5C" id="AutoShape 69" o:spid="_x0000_s1026" type="#_x0000_t109" style="position:absolute;margin-left:218pt;margin-top:-.05pt;width:11.25pt;height:1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" o:allowincell="f" fillcolor="#f2f2f2" strokecolor="#002060">
                      <v:textbox inset="0,0,0,0"/>
                    </v:shape>
                  </w:pict>
                </mc:Fallback>
              </mc:AlternateContent>
            </w:r>
            <w:r w:rsidRPr="00A134E3">
              <w:rPr>
                <w:rFonts w:ascii="Arial" w:hAnsi="Arial" w:cs="Arial"/>
                <w:b/>
                <w:bCs/>
                <w:sz w:val="16"/>
                <w:szCs w:val="16"/>
              </w:rPr>
              <w:t>63</w:t>
            </w:r>
            <w:r>
              <w:rPr>
                <w:rFonts w:ascii="Arial" w:hAnsi="Arial" w:cs="Arial"/>
                <w:b/>
                <w:bCs/>
                <w:sz w:val="16"/>
                <w:szCs w:val="16"/>
              </w:rPr>
              <w:t xml:space="preserve"> </w:t>
            </w:r>
            <w:r w:rsidRPr="00A134E3">
              <w:rPr>
                <w:rFonts w:ascii="Arial" w:hAnsi="Arial" w:cs="Arial"/>
                <w:b/>
                <w:bCs/>
                <w:sz w:val="16"/>
                <w:szCs w:val="16"/>
              </w:rPr>
              <w:t xml:space="preserve">Amp / 16Kw supply     - </w:t>
            </w:r>
            <w:r w:rsidRPr="00A134E3">
              <w:rPr>
                <w:rFonts w:ascii="Arial" w:hAnsi="Arial" w:cs="Arial"/>
                <w:b/>
                <w:bCs/>
                <w:color w:val="4472C4" w:themeColor="accent1"/>
                <w:sz w:val="16"/>
                <w:szCs w:val="16"/>
              </w:rPr>
              <w:t xml:space="preserve">63A </w:t>
            </w:r>
            <w:r>
              <w:rPr>
                <w:rFonts w:ascii="Arial" w:hAnsi="Arial" w:cs="Arial"/>
                <w:b/>
                <w:bCs/>
                <w:color w:val="4472C4" w:themeColor="accent1"/>
                <w:sz w:val="16"/>
                <w:szCs w:val="16"/>
              </w:rPr>
              <w:t>B</w:t>
            </w:r>
            <w:r w:rsidRPr="00A134E3">
              <w:rPr>
                <w:rFonts w:ascii="Arial" w:hAnsi="Arial" w:cs="Arial"/>
                <w:b/>
                <w:bCs/>
                <w:color w:val="4472C4" w:themeColor="accent1"/>
                <w:sz w:val="16"/>
                <w:szCs w:val="16"/>
              </w:rPr>
              <w:t>lue</w:t>
            </w:r>
            <w:r w:rsidRPr="00A134E3">
              <w:rPr>
                <w:rFonts w:ascii="Arial" w:hAnsi="Arial" w:cs="Arial"/>
                <w:b/>
                <w:bCs/>
                <w:sz w:val="16"/>
                <w:szCs w:val="16"/>
              </w:rPr>
              <w:t xml:space="preserve">         </w:t>
            </w:r>
            <w:r w:rsidRPr="00A134E3">
              <w:rPr>
                <w:rFonts w:ascii="Arial" w:hAnsi="Arial" w:cs="Arial"/>
                <w:b/>
                <w:bCs/>
                <w:sz w:val="16"/>
                <w:szCs w:val="16"/>
                <w:highlight w:val="yellow"/>
              </w:rPr>
              <w:t>OR</w:t>
            </w:r>
            <w:r w:rsidRPr="00A134E3">
              <w:rPr>
                <w:rFonts w:ascii="Arial" w:hAnsi="Arial" w:cs="Arial"/>
                <w:b/>
                <w:bCs/>
                <w:sz w:val="16"/>
                <w:szCs w:val="16"/>
              </w:rPr>
              <w:t xml:space="preserve"> 2x </w:t>
            </w:r>
            <w:r w:rsidRPr="00A134E3">
              <w:rPr>
                <w:rFonts w:ascii="Arial" w:hAnsi="Arial" w:cs="Arial"/>
                <w:b/>
                <w:bCs/>
                <w:color w:val="4472C4" w:themeColor="accent1"/>
                <w:sz w:val="16"/>
                <w:szCs w:val="16"/>
              </w:rPr>
              <w:t>32A blue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E3DF76" w14:textId="6EF14E44"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64BFDB47" w14:textId="60546907" w:rsidR="003860A8" w:rsidRPr="00EF344B" w:rsidRDefault="003860A8" w:rsidP="003860A8">
            <w:pPr>
              <w:jc w:val="center"/>
              <w:rPr>
                <w:rFonts w:ascii="Arial" w:eastAsia="Arial Unicode MS" w:hAnsi="Arial" w:cs="Arial"/>
                <w:sz w:val="17"/>
                <w:szCs w:val="17"/>
              </w:rPr>
            </w:pPr>
            <w:r w:rsidRPr="00EF344B">
              <w:rPr>
                <w:rFonts w:ascii="Arial" w:eastAsia="Arial Unicode MS" w:hAnsi="Arial" w:cs="Arial"/>
                <w:sz w:val="17"/>
                <w:szCs w:val="17"/>
              </w:rPr>
              <w:t xml:space="preserve"> </w:t>
            </w:r>
            <w:r>
              <w:rPr>
                <w:rFonts w:ascii="Arial" w:eastAsia="Arial Unicode MS" w:hAnsi="Arial" w:cs="Arial"/>
                <w:sz w:val="17"/>
                <w:szCs w:val="17"/>
              </w:rPr>
              <w:t>£</w:t>
            </w:r>
            <w:r w:rsidRPr="00EF344B">
              <w:rPr>
                <w:rFonts w:ascii="Arial" w:eastAsia="Arial Unicode MS" w:hAnsi="Arial" w:cs="Arial"/>
                <w:sz w:val="17"/>
                <w:szCs w:val="17"/>
              </w:rPr>
              <w:t>650.00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00A6E8" w14:textId="4A16F98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5A6AA4A8" w14:textId="1E8AA529"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717A9864" w14:textId="483BB9AA" w:rsidTr="00402BE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1688AA4"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9B7125" w14:textId="2D4A0045" w:rsidR="003860A8" w:rsidRPr="00A134E3" w:rsidRDefault="003860A8" w:rsidP="003860A8">
            <w:pPr>
              <w:jc w:val="center"/>
              <w:rPr>
                <w:rFonts w:ascii="Arial" w:hAnsi="Arial" w:cs="Arial"/>
                <w:b/>
                <w:bCs/>
                <w:sz w:val="16"/>
                <w:szCs w:val="16"/>
              </w:rPr>
            </w:pPr>
            <w:r>
              <w:rPr>
                <w:rFonts w:ascii="Arial" w:hAnsi="Arial" w:cs="Arial"/>
                <w:b/>
                <w:bCs/>
                <w:sz w:val="16"/>
                <w:szCs w:val="16"/>
              </w:rPr>
              <w:t>C</w:t>
            </w:r>
            <w:r w:rsidRPr="00A134E3">
              <w:rPr>
                <w:rFonts w:ascii="Arial" w:hAnsi="Arial" w:cs="Arial"/>
                <w:b/>
                <w:bCs/>
                <w:sz w:val="16"/>
                <w:szCs w:val="16"/>
              </w:rPr>
              <w:t>24k</w:t>
            </w:r>
          </w:p>
        </w:tc>
        <w:tc>
          <w:tcPr>
            <w:tcW w:w="5654" w:type="dxa"/>
            <w:tcBorders>
              <w:top w:val="nil"/>
              <w:left w:val="nil"/>
              <w:bottom w:val="single" w:sz="4" w:space="0" w:color="auto"/>
              <w:right w:val="single" w:sz="4" w:space="0" w:color="auto"/>
            </w:tcBorders>
            <w:noWrap/>
            <w:vAlign w:val="center"/>
          </w:tcPr>
          <w:p w14:paraId="605081CA" w14:textId="4687D7F1" w:rsidR="003860A8" w:rsidRPr="00A134E3" w:rsidRDefault="003860A8" w:rsidP="003860A8">
            <w:pPr>
              <w:spacing w:line="360" w:lineRule="auto"/>
              <w:rPr>
                <w:rFonts w:ascii="Arial" w:hAnsi="Arial" w:cs="Arial"/>
                <w:b/>
                <w:bCs/>
                <w:sz w:val="16"/>
                <w:szCs w:val="16"/>
              </w:rPr>
            </w:pPr>
            <w:r w:rsidRPr="00A134E3">
              <w:rPr>
                <w:rFonts w:ascii="Arial" w:hAnsi="Arial" w:cs="Arial"/>
                <w:b/>
                <w:bCs/>
                <w:noProof/>
                <w:sz w:val="16"/>
                <w:szCs w:val="16"/>
              </w:rPr>
              <mc:AlternateContent>
                <mc:Choice Requires="wps">
                  <w:drawing>
                    <wp:anchor distT="0" distB="0" distL="114300" distR="114300" simplePos="0" relativeHeight="251745792" behindDoc="0" locked="0" layoutInCell="0" allowOverlap="1" wp14:anchorId="647400B4" wp14:editId="514BF685">
                      <wp:simplePos x="0" y="0"/>
                      <wp:positionH relativeFrom="column">
                        <wp:posOffset>3321050</wp:posOffset>
                      </wp:positionH>
                      <wp:positionV relativeFrom="paragraph">
                        <wp:posOffset>-10160</wp:posOffset>
                      </wp:positionV>
                      <wp:extent cx="142875" cy="171450"/>
                      <wp:effectExtent l="9525" t="7620" r="9525" b="11430"/>
                      <wp:wrapNone/>
                      <wp:docPr id="202935026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F7F7D" id="AutoShape 67" o:spid="_x0000_s1026" type="#_x0000_t109" style="position:absolute;margin-left:261.5pt;margin-top:-.8pt;width:11.25pt;height:13.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" o:allowincell="f" fillcolor="#f2f2f2" strokecolor="#002060">
                      <v:textbox inset="0,0,0,0"/>
                    </v:shape>
                  </w:pict>
                </mc:Fallback>
              </mc:AlternateContent>
            </w:r>
            <w:r w:rsidRPr="00A134E3">
              <w:rPr>
                <w:rFonts w:ascii="Arial" w:hAnsi="Arial" w:cs="Arial"/>
                <w:b/>
                <w:bCs/>
                <w:noProof/>
                <w:sz w:val="16"/>
                <w:szCs w:val="16"/>
              </w:rPr>
              <mc:AlternateContent>
                <mc:Choice Requires="wps">
                  <w:drawing>
                    <wp:anchor distT="0" distB="0" distL="114300" distR="114300" simplePos="0" relativeHeight="251746816" behindDoc="0" locked="0" layoutInCell="0" allowOverlap="1" wp14:anchorId="6A3D3331" wp14:editId="48E1C7B3">
                      <wp:simplePos x="0" y="0"/>
                      <wp:positionH relativeFrom="column">
                        <wp:posOffset>2320925</wp:posOffset>
                      </wp:positionH>
                      <wp:positionV relativeFrom="paragraph">
                        <wp:posOffset>-8255</wp:posOffset>
                      </wp:positionV>
                      <wp:extent cx="142875" cy="171450"/>
                      <wp:effectExtent l="9525" t="7620" r="9525" b="11430"/>
                      <wp:wrapNone/>
                      <wp:docPr id="48432585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flowChartProcess">
                                <a:avLst/>
                              </a:prstGeom>
                              <a:solidFill>
                                <a:srgbClr val="F2F2F2"/>
                              </a:solidFill>
                              <a:ln w="9525" cap="flat" cmpd="sng" algn="ctr">
                                <a:solidFill>
                                  <a:srgbClr val="00206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91352" id="AutoShape 68" o:spid="_x0000_s1026" type="#_x0000_t109" style="position:absolute;margin-left:182.75pt;margin-top:-.65pt;width:11.25pt;height:1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" o:allowincell="f" fillcolor="#f2f2f2" strokecolor="#002060">
                      <v:textbox inset="0,0,0,0"/>
                    </v:shape>
                  </w:pict>
                </mc:Fallback>
              </mc:AlternateContent>
            </w:r>
            <w:r w:rsidRPr="00A134E3">
              <w:rPr>
                <w:rFonts w:ascii="Arial" w:hAnsi="Arial" w:cs="Arial"/>
                <w:b/>
                <w:bCs/>
                <w:sz w:val="16"/>
                <w:szCs w:val="16"/>
              </w:rPr>
              <w:t>96</w:t>
            </w:r>
            <w:r>
              <w:rPr>
                <w:rFonts w:ascii="Arial" w:hAnsi="Arial" w:cs="Arial"/>
                <w:b/>
                <w:bCs/>
                <w:sz w:val="16"/>
                <w:szCs w:val="16"/>
              </w:rPr>
              <w:t xml:space="preserve"> </w:t>
            </w:r>
            <w:r w:rsidRPr="00A134E3">
              <w:rPr>
                <w:rFonts w:ascii="Arial" w:hAnsi="Arial" w:cs="Arial"/>
                <w:b/>
                <w:bCs/>
                <w:sz w:val="16"/>
                <w:szCs w:val="16"/>
              </w:rPr>
              <w:t xml:space="preserve">Amp / 24Kw supply     - </w:t>
            </w:r>
            <w:r w:rsidRPr="00A134E3">
              <w:rPr>
                <w:rFonts w:ascii="Arial" w:hAnsi="Arial" w:cs="Arial"/>
                <w:b/>
                <w:bCs/>
                <w:color w:val="FF0000"/>
                <w:sz w:val="16"/>
                <w:szCs w:val="16"/>
              </w:rPr>
              <w:t>32A Red three phase</w:t>
            </w:r>
            <w:r w:rsidRPr="00A134E3">
              <w:rPr>
                <w:rFonts w:ascii="Arial" w:hAnsi="Arial" w:cs="Arial"/>
                <w:b/>
                <w:bCs/>
                <w:sz w:val="16"/>
                <w:szCs w:val="16"/>
              </w:rPr>
              <w:t xml:space="preserve">        </w:t>
            </w:r>
            <w:r w:rsidRPr="00A134E3">
              <w:rPr>
                <w:rFonts w:ascii="Arial" w:hAnsi="Arial" w:cs="Arial"/>
                <w:b/>
                <w:bCs/>
                <w:sz w:val="16"/>
                <w:szCs w:val="16"/>
                <w:highlight w:val="yellow"/>
              </w:rPr>
              <w:t>OR</w:t>
            </w:r>
            <w:r w:rsidRPr="00A134E3">
              <w:rPr>
                <w:rFonts w:ascii="Arial" w:hAnsi="Arial" w:cs="Arial"/>
                <w:b/>
                <w:bCs/>
                <w:sz w:val="16"/>
                <w:szCs w:val="16"/>
              </w:rPr>
              <w:t xml:space="preserve"> </w:t>
            </w:r>
            <w:r w:rsidRPr="00A134E3">
              <w:rPr>
                <w:rFonts w:ascii="Arial" w:hAnsi="Arial" w:cs="Arial"/>
                <w:b/>
                <w:bCs/>
                <w:color w:val="0070C0"/>
                <w:sz w:val="16"/>
                <w:szCs w:val="16"/>
              </w:rPr>
              <w:t>3x 32A blue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900B10" w14:textId="3A54778C"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30050EC6" w14:textId="18B909B0" w:rsidR="003860A8" w:rsidRPr="00EF344B" w:rsidRDefault="003860A8" w:rsidP="003860A8">
            <w:pPr>
              <w:jc w:val="center"/>
              <w:rPr>
                <w:rFonts w:ascii="Arial" w:eastAsia="Arial Unicode MS" w:hAnsi="Arial" w:cs="Arial"/>
                <w:sz w:val="17"/>
                <w:szCs w:val="17"/>
              </w:rPr>
            </w:pPr>
            <w:r w:rsidRPr="00EF344B">
              <w:rPr>
                <w:rFonts w:ascii="Arial" w:eastAsia="Arial Unicode MS" w:hAnsi="Arial" w:cs="Arial"/>
                <w:sz w:val="17"/>
                <w:szCs w:val="17"/>
              </w:rPr>
              <w:t xml:space="preserve"> </w:t>
            </w:r>
            <w:r>
              <w:rPr>
                <w:rFonts w:ascii="Arial" w:eastAsia="Arial Unicode MS" w:hAnsi="Arial" w:cs="Arial"/>
                <w:sz w:val="17"/>
                <w:szCs w:val="17"/>
              </w:rPr>
              <w:t>£</w:t>
            </w:r>
            <w:r>
              <w:rPr>
                <w:rFonts w:ascii="Arial" w:eastAsia="Arial Unicode MS" w:hAnsi="Arial" w:cs="Arial"/>
                <w:sz w:val="17"/>
                <w:szCs w:val="17"/>
              </w:rPr>
              <w:t>780</w:t>
            </w:r>
            <w:r w:rsidRPr="00EF344B">
              <w:rPr>
                <w:rFonts w:ascii="Arial" w:eastAsia="Arial Unicode MS" w:hAnsi="Arial" w:cs="Arial"/>
                <w:sz w:val="17"/>
                <w:szCs w:val="17"/>
              </w:rPr>
              <w:t>.00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490FB" w14:textId="7777777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364E9988" w14:textId="47EEDFA0"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7D4F30EB" w14:textId="0064CA08" w:rsidTr="00815DBA">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357D169C"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D9409B" w14:textId="0FCE93C7" w:rsidR="003860A8" w:rsidRPr="00A134E3" w:rsidRDefault="003860A8" w:rsidP="003860A8">
            <w:pPr>
              <w:jc w:val="center"/>
              <w:rPr>
                <w:rFonts w:ascii="Arial" w:hAnsi="Arial" w:cs="Arial"/>
                <w:b/>
                <w:bCs/>
                <w:sz w:val="16"/>
                <w:szCs w:val="16"/>
              </w:rPr>
            </w:pPr>
            <w:r w:rsidRPr="00A134E3">
              <w:rPr>
                <w:rFonts w:ascii="Arial" w:hAnsi="Arial" w:cs="Arial"/>
                <w:b/>
                <w:bCs/>
                <w:sz w:val="16"/>
                <w:szCs w:val="16"/>
              </w:rPr>
              <w:t>AD</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903D4C" w14:textId="1BB5D4B8" w:rsidR="003860A8" w:rsidRPr="00A134E3" w:rsidRDefault="003860A8" w:rsidP="003860A8">
            <w:pPr>
              <w:spacing w:line="360" w:lineRule="auto"/>
              <w:rPr>
                <w:rFonts w:ascii="Arial" w:hAnsi="Arial" w:cs="Arial"/>
                <w:b/>
                <w:bCs/>
                <w:sz w:val="16"/>
                <w:szCs w:val="16"/>
              </w:rPr>
            </w:pPr>
            <w:r w:rsidRPr="00A134E3">
              <w:rPr>
                <w:rFonts w:ascii="Arial" w:hAnsi="Arial" w:cs="Arial"/>
                <w:b/>
                <w:bCs/>
                <w:sz w:val="16"/>
                <w:szCs w:val="16"/>
              </w:rPr>
              <w:t>16</w:t>
            </w:r>
            <w:r>
              <w:rPr>
                <w:rFonts w:ascii="Arial" w:hAnsi="Arial" w:cs="Arial"/>
                <w:b/>
                <w:bCs/>
                <w:sz w:val="16"/>
                <w:szCs w:val="16"/>
              </w:rPr>
              <w:t xml:space="preserve"> </w:t>
            </w:r>
            <w:r w:rsidRPr="00A134E3">
              <w:rPr>
                <w:rFonts w:ascii="Arial" w:hAnsi="Arial" w:cs="Arial"/>
                <w:b/>
                <w:bCs/>
                <w:sz w:val="16"/>
                <w:szCs w:val="16"/>
              </w:rPr>
              <w:t>A CEEFORM TO MULTIWAY 13A SQUARE PIN ADAPTOR (TO KEEP)</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8C4EED" w14:textId="5DEABEDE" w:rsidR="003860A8" w:rsidRPr="00EF344B" w:rsidRDefault="003860A8" w:rsidP="003860A8">
            <w:pPr>
              <w:jc w:val="center"/>
              <w:rPr>
                <w:rFonts w:ascii="Arial" w:eastAsia="Arial Unicode MS" w:hAnsi="Arial" w:cs="Arial"/>
                <w:sz w:val="17"/>
                <w:szCs w:val="17"/>
              </w:rPr>
            </w:pPr>
          </w:p>
        </w:tc>
        <w:tc>
          <w:tcPr>
            <w:tcW w:w="851" w:type="dxa"/>
            <w:tcBorders>
              <w:top w:val="nil"/>
              <w:left w:val="nil"/>
              <w:bottom w:val="single" w:sz="4" w:space="0" w:color="auto"/>
              <w:right w:val="single" w:sz="4" w:space="0" w:color="auto"/>
            </w:tcBorders>
            <w:vAlign w:val="center"/>
          </w:tcPr>
          <w:p w14:paraId="190275AC" w14:textId="7980006D" w:rsidR="003860A8" w:rsidRPr="00EF344B" w:rsidRDefault="003860A8" w:rsidP="003860A8">
            <w:pPr>
              <w:jc w:val="center"/>
              <w:rPr>
                <w:rFonts w:ascii="Arial" w:eastAsia="Arial Unicode MS" w:hAnsi="Arial" w:cs="Arial"/>
                <w:sz w:val="17"/>
                <w:szCs w:val="17"/>
              </w:rPr>
            </w:pPr>
            <w:r w:rsidRPr="00EF344B">
              <w:rPr>
                <w:rFonts w:ascii="Arial" w:eastAsia="Arial Unicode MS" w:hAnsi="Arial" w:cs="Arial"/>
                <w:sz w:val="17"/>
                <w:szCs w:val="17"/>
              </w:rPr>
              <w:t xml:space="preserve"> </w:t>
            </w:r>
            <w:r>
              <w:rPr>
                <w:rFonts w:ascii="Arial" w:eastAsia="Arial Unicode MS" w:hAnsi="Arial" w:cs="Arial"/>
                <w:sz w:val="17"/>
                <w:szCs w:val="17"/>
              </w:rPr>
              <w:t>£</w:t>
            </w:r>
            <w:r w:rsidRPr="00EF344B">
              <w:rPr>
                <w:rFonts w:ascii="Arial" w:eastAsia="Arial Unicode MS" w:hAnsi="Arial" w:cs="Arial"/>
                <w:sz w:val="17"/>
                <w:szCs w:val="17"/>
              </w:rPr>
              <w:t>15.00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BC840F" w14:textId="6E6F96B1"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35A73D4B" w14:textId="3205CCC6"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755F8F04" w14:textId="77777777" w:rsidTr="00856FCE">
        <w:trPr>
          <w:trHeight w:hRule="exact" w:val="284"/>
        </w:trPr>
        <w:tc>
          <w:tcPr>
            <w:tcW w:w="725" w:type="dxa"/>
            <w:tcBorders>
              <w:top w:val="nil"/>
              <w:left w:val="nil"/>
              <w:bottom w:val="nil"/>
            </w:tcBorders>
            <w:noWrap/>
            <w:tcMar>
              <w:top w:w="15" w:type="dxa"/>
              <w:left w:w="15" w:type="dxa"/>
              <w:bottom w:w="0" w:type="dxa"/>
              <w:right w:w="15" w:type="dxa"/>
            </w:tcMar>
            <w:vAlign w:val="center"/>
          </w:tcPr>
          <w:p w14:paraId="28ED894E" w14:textId="77777777" w:rsidR="003860A8" w:rsidRDefault="003860A8" w:rsidP="003860A8">
            <w:pPr>
              <w:rPr>
                <w:rFonts w:ascii="Arial" w:hAnsi="Arial" w:cs="Arial"/>
                <w:sz w:val="20"/>
              </w:rPr>
            </w:pPr>
          </w:p>
        </w:tc>
        <w:tc>
          <w:tcPr>
            <w:tcW w:w="724" w:type="dxa"/>
            <w:tcBorders>
              <w:top w:val="single" w:sz="4" w:space="0" w:color="auto"/>
              <w:bottom w:val="single" w:sz="4" w:space="0" w:color="auto"/>
              <w:right w:val="single" w:sz="4" w:space="0" w:color="auto"/>
            </w:tcBorders>
            <w:noWrap/>
            <w:tcMar>
              <w:top w:w="15" w:type="dxa"/>
              <w:left w:w="15" w:type="dxa"/>
              <w:bottom w:w="0" w:type="dxa"/>
              <w:right w:w="15" w:type="dxa"/>
            </w:tcMar>
            <w:vAlign w:val="center"/>
          </w:tcPr>
          <w:p w14:paraId="3BB94356" w14:textId="77777777" w:rsidR="003860A8" w:rsidRPr="00A134E3" w:rsidRDefault="003860A8" w:rsidP="003860A8">
            <w:pPr>
              <w:jc w:val="center"/>
              <w:rPr>
                <w:rFonts w:ascii="Arial" w:hAnsi="Arial" w:cs="Arial"/>
                <w:b/>
                <w:bCs/>
                <w:sz w:val="16"/>
                <w:szCs w:val="16"/>
              </w:rPr>
            </w:pPr>
          </w:p>
        </w:tc>
        <w:tc>
          <w:tcPr>
            <w:tcW w:w="5654" w:type="dxa"/>
            <w:tcBorders>
              <w:top w:val="nil"/>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4D591774" w14:textId="63B7F04A" w:rsidR="003860A8" w:rsidRPr="00EF344B" w:rsidRDefault="003860A8" w:rsidP="003860A8">
            <w:pPr>
              <w:spacing w:line="360" w:lineRule="auto"/>
              <w:jc w:val="center"/>
              <w:rPr>
                <w:rFonts w:ascii="Arial" w:hAnsi="Arial" w:cs="Arial"/>
                <w:b/>
                <w:bCs/>
                <w:sz w:val="20"/>
              </w:rPr>
            </w:pPr>
            <w:r w:rsidRPr="00EF344B">
              <w:rPr>
                <w:rFonts w:ascii="Arial" w:hAnsi="Arial" w:cs="Arial"/>
                <w:b/>
                <w:bCs/>
                <w:sz w:val="20"/>
              </w:rPr>
              <w:t>Extras</w:t>
            </w:r>
            <w:r>
              <w:rPr>
                <w:rFonts w:ascii="Arial" w:hAnsi="Arial" w:cs="Arial"/>
                <w:b/>
                <w:bCs/>
                <w:sz w:val="20"/>
              </w:rPr>
              <w:t xml:space="preserve"> </w:t>
            </w:r>
            <w:r w:rsidRPr="00C91CEA">
              <w:rPr>
                <w:rFonts w:ascii="Arial" w:hAnsi="Arial" w:cs="Arial"/>
                <w:b/>
                <w:bCs/>
                <w:sz w:val="16"/>
                <w:szCs w:val="16"/>
              </w:rPr>
              <w:t>(includes installation, excludes main supply)</w:t>
            </w:r>
          </w:p>
        </w:tc>
        <w:tc>
          <w:tcPr>
            <w:tcW w:w="992" w:type="dxa"/>
            <w:tcBorders>
              <w:top w:val="single" w:sz="4" w:space="0" w:color="auto"/>
              <w:left w:val="nil"/>
              <w:bottom w:val="single" w:sz="4" w:space="0" w:color="auto"/>
            </w:tcBorders>
            <w:noWrap/>
            <w:tcMar>
              <w:top w:w="15" w:type="dxa"/>
              <w:left w:w="15" w:type="dxa"/>
              <w:bottom w:w="0" w:type="dxa"/>
              <w:right w:w="15" w:type="dxa"/>
            </w:tcMar>
            <w:vAlign w:val="center"/>
          </w:tcPr>
          <w:p w14:paraId="6DE5957B" w14:textId="77777777" w:rsidR="003860A8" w:rsidRPr="00EB05EB" w:rsidRDefault="003860A8" w:rsidP="003860A8">
            <w:pPr>
              <w:rPr>
                <w:rFonts w:ascii="Arial" w:eastAsia="Arial Unicode MS" w:hAnsi="Arial" w:cs="Arial"/>
                <w:sz w:val="16"/>
                <w:szCs w:val="16"/>
              </w:rPr>
            </w:pPr>
          </w:p>
        </w:tc>
        <w:tc>
          <w:tcPr>
            <w:tcW w:w="851" w:type="dxa"/>
            <w:tcBorders>
              <w:top w:val="single" w:sz="4" w:space="0" w:color="auto"/>
              <w:bottom w:val="single" w:sz="4" w:space="0" w:color="auto"/>
            </w:tcBorders>
            <w:vAlign w:val="center"/>
          </w:tcPr>
          <w:p w14:paraId="1BA46F72" w14:textId="77777777" w:rsidR="003860A8" w:rsidRPr="00EB05EB" w:rsidRDefault="003860A8" w:rsidP="003860A8">
            <w:pPr>
              <w:jc w:val="center"/>
              <w:rPr>
                <w:rFonts w:ascii="Arial" w:eastAsia="Arial Unicode MS" w:hAnsi="Arial" w:cs="Arial"/>
                <w:sz w:val="16"/>
                <w:szCs w:val="16"/>
              </w:rPr>
            </w:pPr>
          </w:p>
        </w:tc>
        <w:tc>
          <w:tcPr>
            <w:tcW w:w="708" w:type="dxa"/>
            <w:tcBorders>
              <w:top w:val="single" w:sz="4" w:space="0" w:color="auto"/>
              <w:bottom w:val="single" w:sz="4" w:space="0" w:color="auto"/>
            </w:tcBorders>
            <w:noWrap/>
            <w:tcMar>
              <w:top w:w="15" w:type="dxa"/>
              <w:left w:w="15" w:type="dxa"/>
              <w:bottom w:w="0" w:type="dxa"/>
              <w:right w:w="15" w:type="dxa"/>
            </w:tcMar>
            <w:vAlign w:val="center"/>
          </w:tcPr>
          <w:p w14:paraId="0E54214A" w14:textId="77777777" w:rsidR="003860A8" w:rsidRPr="00EB05EB" w:rsidRDefault="003860A8" w:rsidP="003860A8">
            <w:pPr>
              <w:jc w:val="center"/>
              <w:rPr>
                <w:rFonts w:ascii="Arial" w:eastAsia="Arial Unicode MS" w:hAnsi="Arial" w:cs="Arial"/>
                <w:sz w:val="16"/>
                <w:szCs w:val="16"/>
              </w:rPr>
            </w:pPr>
          </w:p>
        </w:tc>
        <w:tc>
          <w:tcPr>
            <w:tcW w:w="1701" w:type="dxa"/>
            <w:tcBorders>
              <w:top w:val="single" w:sz="4" w:space="0" w:color="auto"/>
              <w:bottom w:val="single" w:sz="4" w:space="0" w:color="auto"/>
            </w:tcBorders>
          </w:tcPr>
          <w:p w14:paraId="4C8DC230" w14:textId="77777777" w:rsidR="003860A8" w:rsidRPr="00815DBA" w:rsidRDefault="003860A8" w:rsidP="003860A8">
            <w:pPr>
              <w:rPr>
                <w:rFonts w:ascii="Arial" w:eastAsia="Arial Unicode MS" w:hAnsi="Arial" w:cs="Arial"/>
                <w:b/>
                <w:bCs/>
                <w:sz w:val="22"/>
                <w:szCs w:val="22"/>
              </w:rPr>
            </w:pPr>
          </w:p>
        </w:tc>
      </w:tr>
      <w:tr w:rsidR="003860A8" w:rsidRPr="00815DBA" w14:paraId="2690CA1F" w14:textId="77777777" w:rsidTr="00856FC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1007A312"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07B299" w14:textId="79A0CB2D" w:rsidR="003860A8" w:rsidRPr="00A134E3" w:rsidRDefault="003860A8" w:rsidP="003860A8">
            <w:pPr>
              <w:jc w:val="center"/>
              <w:rPr>
                <w:rFonts w:ascii="Arial" w:hAnsi="Arial" w:cs="Arial"/>
                <w:b/>
                <w:bCs/>
                <w:sz w:val="16"/>
                <w:szCs w:val="16"/>
              </w:rPr>
            </w:pPr>
            <w:r>
              <w:rPr>
                <w:rFonts w:ascii="Arial" w:hAnsi="Arial" w:cs="Arial"/>
                <w:b/>
                <w:bCs/>
                <w:sz w:val="16"/>
                <w:szCs w:val="16"/>
              </w:rPr>
              <w:t>Flood</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5B4EE2" w14:textId="0C8FA038" w:rsidR="003860A8" w:rsidRPr="00C91CEA" w:rsidRDefault="003860A8" w:rsidP="003860A8">
            <w:pPr>
              <w:spacing w:line="360" w:lineRule="auto"/>
              <w:jc w:val="center"/>
              <w:rPr>
                <w:rFonts w:ascii="Arial" w:hAnsi="Arial" w:cs="Arial"/>
                <w:b/>
                <w:bCs/>
                <w:sz w:val="18"/>
                <w:szCs w:val="18"/>
              </w:rPr>
            </w:pPr>
            <w:r w:rsidRPr="00C91CEA">
              <w:rPr>
                <w:rFonts w:ascii="Arial" w:hAnsi="Arial" w:cs="Arial"/>
                <w:b/>
                <w:bCs/>
                <w:sz w:val="18"/>
                <w:szCs w:val="18"/>
              </w:rPr>
              <w:t>30W Led Floodlight</w:t>
            </w:r>
            <w:r>
              <w:rPr>
                <w:rFonts w:ascii="Arial" w:hAnsi="Arial" w:cs="Arial"/>
                <w:b/>
                <w:bCs/>
                <w:sz w:val="18"/>
                <w:szCs w:val="18"/>
              </w:rPr>
              <w:t xml:space="preserve"> hire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EDE986" w14:textId="77777777" w:rsidR="003860A8" w:rsidRPr="00EB05EB" w:rsidRDefault="003860A8" w:rsidP="003860A8">
            <w:pPr>
              <w:rPr>
                <w:rFonts w:ascii="Arial" w:eastAsia="Arial Unicode MS" w:hAnsi="Arial" w:cs="Arial"/>
                <w:sz w:val="16"/>
                <w:szCs w:val="16"/>
              </w:rPr>
            </w:pPr>
          </w:p>
        </w:tc>
        <w:tc>
          <w:tcPr>
            <w:tcW w:w="851" w:type="dxa"/>
            <w:tcBorders>
              <w:top w:val="nil"/>
              <w:left w:val="nil"/>
              <w:bottom w:val="single" w:sz="4" w:space="0" w:color="auto"/>
              <w:right w:val="single" w:sz="4" w:space="0" w:color="auto"/>
            </w:tcBorders>
            <w:vAlign w:val="center"/>
          </w:tcPr>
          <w:p w14:paraId="6924A713" w14:textId="73228562" w:rsidR="003860A8" w:rsidRPr="00EB05EB" w:rsidRDefault="003860A8" w:rsidP="003860A8">
            <w:pPr>
              <w:jc w:val="center"/>
              <w:rPr>
                <w:rFonts w:ascii="Arial" w:eastAsia="Arial Unicode MS" w:hAnsi="Arial" w:cs="Arial"/>
                <w:sz w:val="16"/>
                <w:szCs w:val="16"/>
              </w:rPr>
            </w:pPr>
            <w:r>
              <w:rPr>
                <w:rFonts w:ascii="Arial" w:eastAsia="Arial Unicode MS" w:hAnsi="Arial" w:cs="Arial"/>
                <w:sz w:val="16"/>
                <w:szCs w:val="16"/>
              </w:rPr>
              <w:t>£40.00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2A653C" w14:textId="7777777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7B7A86C2" w14:textId="238DA4FE"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3D957E14" w14:textId="77777777" w:rsidTr="00856FC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503820D4"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504F91" w14:textId="24C55C02" w:rsidR="003860A8" w:rsidRPr="00A134E3" w:rsidRDefault="003860A8" w:rsidP="003860A8">
            <w:pPr>
              <w:jc w:val="center"/>
              <w:rPr>
                <w:rFonts w:ascii="Arial" w:hAnsi="Arial" w:cs="Arial"/>
                <w:b/>
                <w:bCs/>
                <w:sz w:val="16"/>
                <w:szCs w:val="16"/>
              </w:rPr>
            </w:pPr>
            <w:r>
              <w:rPr>
                <w:rFonts w:ascii="Arial" w:hAnsi="Arial" w:cs="Arial"/>
                <w:b/>
                <w:bCs/>
                <w:sz w:val="16"/>
                <w:szCs w:val="16"/>
              </w:rPr>
              <w:t>Spot</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092C63" w14:textId="7FEAE0B8" w:rsidR="003860A8" w:rsidRPr="00C91CEA" w:rsidRDefault="003860A8" w:rsidP="003860A8">
            <w:pPr>
              <w:spacing w:line="360" w:lineRule="auto"/>
              <w:jc w:val="center"/>
              <w:rPr>
                <w:rFonts w:ascii="Arial" w:hAnsi="Arial" w:cs="Arial"/>
                <w:b/>
                <w:bCs/>
                <w:sz w:val="18"/>
                <w:szCs w:val="18"/>
              </w:rPr>
            </w:pPr>
            <w:r w:rsidRPr="00C91CEA">
              <w:rPr>
                <w:rFonts w:ascii="Arial" w:hAnsi="Arial" w:cs="Arial"/>
                <w:b/>
                <w:bCs/>
                <w:sz w:val="18"/>
                <w:szCs w:val="18"/>
              </w:rPr>
              <w:t>1M spotlight track including 3 spotlights</w:t>
            </w:r>
            <w:r>
              <w:rPr>
                <w:rFonts w:ascii="Arial" w:hAnsi="Arial" w:cs="Arial"/>
                <w:b/>
                <w:bCs/>
                <w:sz w:val="18"/>
                <w:szCs w:val="18"/>
              </w:rPr>
              <w:t xml:space="preserve"> hire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F8D371" w14:textId="77777777" w:rsidR="003860A8" w:rsidRPr="00EB05EB" w:rsidRDefault="003860A8" w:rsidP="003860A8">
            <w:pPr>
              <w:rPr>
                <w:rFonts w:ascii="Arial" w:eastAsia="Arial Unicode MS" w:hAnsi="Arial" w:cs="Arial"/>
                <w:sz w:val="16"/>
                <w:szCs w:val="16"/>
              </w:rPr>
            </w:pPr>
          </w:p>
        </w:tc>
        <w:tc>
          <w:tcPr>
            <w:tcW w:w="851" w:type="dxa"/>
            <w:tcBorders>
              <w:top w:val="nil"/>
              <w:left w:val="nil"/>
              <w:bottom w:val="single" w:sz="4" w:space="0" w:color="auto"/>
              <w:right w:val="single" w:sz="4" w:space="0" w:color="auto"/>
            </w:tcBorders>
            <w:vAlign w:val="center"/>
          </w:tcPr>
          <w:p w14:paraId="5ED46B18" w14:textId="4508C2CC" w:rsidR="003860A8" w:rsidRPr="00EB05EB" w:rsidRDefault="003860A8" w:rsidP="003860A8">
            <w:pPr>
              <w:jc w:val="center"/>
              <w:rPr>
                <w:rFonts w:ascii="Arial" w:eastAsia="Arial Unicode MS" w:hAnsi="Arial" w:cs="Arial"/>
                <w:sz w:val="16"/>
                <w:szCs w:val="16"/>
              </w:rPr>
            </w:pPr>
            <w:r>
              <w:rPr>
                <w:rFonts w:ascii="Arial" w:eastAsia="Arial Unicode MS" w:hAnsi="Arial" w:cs="Arial"/>
                <w:sz w:val="16"/>
                <w:szCs w:val="16"/>
              </w:rPr>
              <w:t>£65.00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1D57C8" w14:textId="7777777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7EBD41E2" w14:textId="0BFF6EAE"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4B320232" w14:textId="77777777" w:rsidTr="00856FC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C9F34EF"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BE794E" w14:textId="001C34B8" w:rsidR="003860A8" w:rsidRDefault="003860A8" w:rsidP="003860A8">
            <w:pPr>
              <w:jc w:val="center"/>
              <w:rPr>
                <w:rFonts w:ascii="Arial" w:hAnsi="Arial" w:cs="Arial"/>
                <w:b/>
                <w:bCs/>
                <w:sz w:val="16"/>
                <w:szCs w:val="16"/>
              </w:rPr>
            </w:pPr>
            <w:r>
              <w:rPr>
                <w:rFonts w:ascii="Arial" w:hAnsi="Arial" w:cs="Arial"/>
                <w:b/>
                <w:bCs/>
                <w:sz w:val="16"/>
                <w:szCs w:val="16"/>
              </w:rPr>
              <w:t>Strip</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40A64A" w14:textId="584E94D8" w:rsidR="003860A8" w:rsidRPr="00C91CEA" w:rsidRDefault="003860A8" w:rsidP="003860A8">
            <w:pPr>
              <w:spacing w:line="360" w:lineRule="auto"/>
              <w:jc w:val="center"/>
              <w:rPr>
                <w:rFonts w:ascii="Arial" w:hAnsi="Arial" w:cs="Arial"/>
                <w:b/>
                <w:bCs/>
                <w:sz w:val="18"/>
                <w:szCs w:val="18"/>
              </w:rPr>
            </w:pPr>
            <w:r w:rsidRPr="00C91CEA">
              <w:rPr>
                <w:rFonts w:ascii="Arial" w:hAnsi="Arial" w:cs="Arial"/>
                <w:b/>
                <w:bCs/>
                <w:sz w:val="18"/>
                <w:szCs w:val="18"/>
              </w:rPr>
              <w:t>600mm led weatherproof strip light</w:t>
            </w:r>
            <w:r>
              <w:rPr>
                <w:rFonts w:ascii="Arial" w:hAnsi="Arial" w:cs="Arial"/>
                <w:b/>
                <w:bCs/>
                <w:sz w:val="18"/>
                <w:szCs w:val="18"/>
              </w:rPr>
              <w:t xml:space="preserve"> hire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382F97" w14:textId="77777777" w:rsidR="003860A8" w:rsidRPr="00EB05EB" w:rsidRDefault="003860A8" w:rsidP="003860A8">
            <w:pPr>
              <w:rPr>
                <w:rFonts w:ascii="Arial" w:eastAsia="Arial Unicode MS" w:hAnsi="Arial" w:cs="Arial"/>
                <w:sz w:val="16"/>
                <w:szCs w:val="16"/>
              </w:rPr>
            </w:pPr>
          </w:p>
        </w:tc>
        <w:tc>
          <w:tcPr>
            <w:tcW w:w="851" w:type="dxa"/>
            <w:tcBorders>
              <w:top w:val="nil"/>
              <w:left w:val="nil"/>
              <w:bottom w:val="single" w:sz="4" w:space="0" w:color="auto"/>
              <w:right w:val="single" w:sz="4" w:space="0" w:color="auto"/>
            </w:tcBorders>
            <w:vAlign w:val="center"/>
          </w:tcPr>
          <w:p w14:paraId="55866B00" w14:textId="172E4104" w:rsidR="003860A8" w:rsidRPr="00EB05EB" w:rsidRDefault="003860A8" w:rsidP="003860A8">
            <w:pPr>
              <w:jc w:val="center"/>
              <w:rPr>
                <w:rFonts w:ascii="Arial" w:eastAsia="Arial Unicode MS" w:hAnsi="Arial" w:cs="Arial"/>
                <w:sz w:val="16"/>
                <w:szCs w:val="16"/>
              </w:rPr>
            </w:pPr>
            <w:r>
              <w:rPr>
                <w:rFonts w:ascii="Arial" w:eastAsia="Arial Unicode MS" w:hAnsi="Arial" w:cs="Arial"/>
                <w:sz w:val="16"/>
                <w:szCs w:val="16"/>
              </w:rPr>
              <w:t>£30.00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C3D337" w14:textId="7777777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138AB442" w14:textId="6145CAD9"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74A9346D" w14:textId="77777777" w:rsidTr="00856FCE">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7F92F73"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9E13A4" w14:textId="055952FD" w:rsidR="003860A8" w:rsidRPr="00A134E3" w:rsidRDefault="003860A8" w:rsidP="003860A8">
            <w:pPr>
              <w:jc w:val="center"/>
              <w:rPr>
                <w:rFonts w:ascii="Arial" w:hAnsi="Arial" w:cs="Arial"/>
                <w:b/>
                <w:bCs/>
                <w:sz w:val="16"/>
                <w:szCs w:val="16"/>
              </w:rPr>
            </w:pPr>
            <w:proofErr w:type="spellStart"/>
            <w:r>
              <w:rPr>
                <w:rFonts w:ascii="Arial" w:hAnsi="Arial" w:cs="Arial"/>
                <w:b/>
                <w:bCs/>
                <w:sz w:val="16"/>
                <w:szCs w:val="16"/>
              </w:rPr>
              <w:t>Skt</w:t>
            </w:r>
            <w:proofErr w:type="spellEnd"/>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642B48" w14:textId="60168946" w:rsidR="003860A8" w:rsidRPr="00C91CEA" w:rsidRDefault="003860A8" w:rsidP="003860A8">
            <w:pPr>
              <w:spacing w:line="360" w:lineRule="auto"/>
              <w:jc w:val="center"/>
              <w:rPr>
                <w:rFonts w:ascii="Arial" w:hAnsi="Arial" w:cs="Arial"/>
                <w:b/>
                <w:bCs/>
                <w:sz w:val="18"/>
                <w:szCs w:val="18"/>
              </w:rPr>
            </w:pPr>
            <w:r w:rsidRPr="00C91CEA">
              <w:rPr>
                <w:rFonts w:ascii="Arial" w:hAnsi="Arial" w:cs="Arial"/>
                <w:b/>
                <w:bCs/>
                <w:sz w:val="18"/>
                <w:szCs w:val="18"/>
              </w:rPr>
              <w:t>Additional socket outlet</w:t>
            </w:r>
            <w:r>
              <w:rPr>
                <w:rFonts w:ascii="Arial" w:hAnsi="Arial" w:cs="Arial"/>
                <w:b/>
                <w:bCs/>
                <w:sz w:val="18"/>
                <w:szCs w:val="18"/>
              </w:rPr>
              <w:t xml:space="preserve"> hire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DD458C" w14:textId="77777777" w:rsidR="003860A8" w:rsidRPr="00EB05EB" w:rsidRDefault="003860A8" w:rsidP="003860A8">
            <w:pPr>
              <w:rPr>
                <w:rFonts w:ascii="Arial" w:eastAsia="Arial Unicode MS" w:hAnsi="Arial" w:cs="Arial"/>
                <w:sz w:val="16"/>
                <w:szCs w:val="16"/>
              </w:rPr>
            </w:pPr>
          </w:p>
        </w:tc>
        <w:tc>
          <w:tcPr>
            <w:tcW w:w="851" w:type="dxa"/>
            <w:tcBorders>
              <w:top w:val="nil"/>
              <w:left w:val="nil"/>
              <w:bottom w:val="single" w:sz="4" w:space="0" w:color="auto"/>
              <w:right w:val="single" w:sz="4" w:space="0" w:color="auto"/>
            </w:tcBorders>
            <w:vAlign w:val="center"/>
          </w:tcPr>
          <w:p w14:paraId="40C1BDE9" w14:textId="087B1EE9" w:rsidR="003860A8" w:rsidRPr="00EB05EB" w:rsidRDefault="003860A8" w:rsidP="003860A8">
            <w:pPr>
              <w:jc w:val="center"/>
              <w:rPr>
                <w:rFonts w:ascii="Arial" w:eastAsia="Arial Unicode MS" w:hAnsi="Arial" w:cs="Arial"/>
                <w:sz w:val="16"/>
                <w:szCs w:val="16"/>
              </w:rPr>
            </w:pPr>
            <w:r>
              <w:rPr>
                <w:rFonts w:ascii="Arial" w:eastAsia="Arial Unicode MS" w:hAnsi="Arial" w:cs="Arial"/>
                <w:sz w:val="16"/>
                <w:szCs w:val="16"/>
              </w:rPr>
              <w:t>£35.00</w:t>
            </w: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9F7A5F" w14:textId="77777777"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78266979" w14:textId="4D83C52B"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1CD8414F" w14:textId="6BE73C6A" w:rsidTr="00815DBA">
        <w:trPr>
          <w:trHeigh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6214A8EC" w14:textId="77777777" w:rsidR="003860A8" w:rsidRDefault="003860A8" w:rsidP="003860A8">
            <w:pPr>
              <w:rPr>
                <w:rFonts w:ascii="Arial" w:hAnsi="Arial" w:cs="Arial"/>
                <w:sz w:val="20"/>
              </w:rPr>
            </w:pPr>
          </w:p>
        </w:tc>
        <w:tc>
          <w:tcPr>
            <w:tcW w:w="72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A141D2" w14:textId="77777777" w:rsidR="003860A8" w:rsidRPr="00A134E3" w:rsidRDefault="003860A8" w:rsidP="003860A8">
            <w:pPr>
              <w:jc w:val="center"/>
              <w:rPr>
                <w:rFonts w:ascii="Arial" w:hAnsi="Arial" w:cs="Arial"/>
                <w:b/>
                <w:bCs/>
                <w:sz w:val="16"/>
                <w:szCs w:val="16"/>
              </w:rPr>
            </w:pPr>
            <w:r w:rsidRPr="00A134E3">
              <w:rPr>
                <w:rFonts w:ascii="Arial" w:hAnsi="Arial" w:cs="Arial"/>
                <w:b/>
                <w:bCs/>
                <w:sz w:val="16"/>
                <w:szCs w:val="16"/>
              </w:rPr>
              <w:t>SPECIAL</w:t>
            </w:r>
          </w:p>
        </w:tc>
        <w:tc>
          <w:tcPr>
            <w:tcW w:w="565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66F832" w14:textId="17182D90" w:rsidR="003860A8" w:rsidRPr="00A134E3" w:rsidRDefault="003860A8" w:rsidP="003860A8">
            <w:pPr>
              <w:spacing w:line="360" w:lineRule="auto"/>
              <w:jc w:val="center"/>
              <w:rPr>
                <w:rFonts w:ascii="Arial" w:hAnsi="Arial" w:cs="Arial"/>
                <w:b/>
                <w:bCs/>
                <w:color w:val="FF0000"/>
                <w:sz w:val="16"/>
                <w:szCs w:val="16"/>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4C6704" w14:textId="77777777" w:rsidR="003860A8" w:rsidRPr="00EB05EB" w:rsidRDefault="003860A8" w:rsidP="003860A8">
            <w:pPr>
              <w:rPr>
                <w:rFonts w:ascii="Arial" w:eastAsia="Arial Unicode MS" w:hAnsi="Arial" w:cs="Arial"/>
                <w:sz w:val="16"/>
                <w:szCs w:val="16"/>
              </w:rPr>
            </w:pPr>
          </w:p>
        </w:tc>
        <w:tc>
          <w:tcPr>
            <w:tcW w:w="851" w:type="dxa"/>
            <w:tcBorders>
              <w:top w:val="nil"/>
              <w:left w:val="nil"/>
              <w:bottom w:val="single" w:sz="4" w:space="0" w:color="auto"/>
              <w:right w:val="single" w:sz="4" w:space="0" w:color="auto"/>
            </w:tcBorders>
            <w:vAlign w:val="center"/>
          </w:tcPr>
          <w:p w14:paraId="70EE4D4E" w14:textId="77777777" w:rsidR="003860A8" w:rsidRPr="00EB05EB" w:rsidRDefault="003860A8" w:rsidP="003860A8">
            <w:pPr>
              <w:jc w:val="center"/>
              <w:rPr>
                <w:rFonts w:ascii="Arial" w:eastAsia="Arial Unicode MS" w:hAnsi="Arial" w:cs="Arial"/>
                <w:sz w:val="16"/>
                <w:szCs w:val="16"/>
              </w:rPr>
            </w:pPr>
          </w:p>
        </w:tc>
        <w:tc>
          <w:tcPr>
            <w:tcW w:w="7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18B78F" w14:textId="0E6918EF" w:rsidR="003860A8" w:rsidRPr="00EB05EB" w:rsidRDefault="003860A8" w:rsidP="003860A8">
            <w:pPr>
              <w:jc w:val="center"/>
              <w:rPr>
                <w:rFonts w:ascii="Arial" w:eastAsia="Arial Unicode MS" w:hAnsi="Arial" w:cs="Arial"/>
                <w:sz w:val="16"/>
                <w:szCs w:val="16"/>
              </w:rPr>
            </w:pPr>
          </w:p>
        </w:tc>
        <w:tc>
          <w:tcPr>
            <w:tcW w:w="1701" w:type="dxa"/>
            <w:tcBorders>
              <w:top w:val="nil"/>
              <w:left w:val="single" w:sz="4" w:space="0" w:color="auto"/>
              <w:bottom w:val="single" w:sz="4" w:space="0" w:color="auto"/>
              <w:right w:val="single" w:sz="4" w:space="0" w:color="auto"/>
            </w:tcBorders>
          </w:tcPr>
          <w:p w14:paraId="21059264" w14:textId="6C5AA15C"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r>
              <w:rPr>
                <w:rFonts w:ascii="Arial" w:eastAsia="Arial Unicode MS" w:hAnsi="Arial" w:cs="Arial"/>
                <w:b/>
                <w:bCs/>
                <w:sz w:val="22"/>
                <w:szCs w:val="22"/>
              </w:rPr>
              <w:t xml:space="preserve"> </w:t>
            </w:r>
          </w:p>
        </w:tc>
      </w:tr>
      <w:tr w:rsidR="003860A8" w:rsidRPr="00815DBA" w14:paraId="00E4C679" w14:textId="6DCDBEBF" w:rsidTr="003B07B2">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F4E33FD" w14:textId="77777777" w:rsidR="003860A8" w:rsidRDefault="003860A8" w:rsidP="003860A8">
            <w:pPr>
              <w:rPr>
                <w:rFonts w:ascii="Arial" w:eastAsia="Arial Unicode MS" w:hAnsi="Arial" w:cs="Arial"/>
                <w:sz w:val="20"/>
              </w:rPr>
            </w:pPr>
            <w:r>
              <w:rPr>
                <w:rFonts w:ascii="Arial" w:hAnsi="Arial" w:cs="Arial"/>
                <w:sz w:val="20"/>
              </w:rPr>
              <w:t> </w:t>
            </w:r>
          </w:p>
        </w:tc>
        <w:tc>
          <w:tcPr>
            <w:tcW w:w="6378" w:type="dxa"/>
            <w:gridSpan w:val="2"/>
            <w:vMerge w:val="restart"/>
            <w:tcBorders>
              <w:top w:val="nil"/>
              <w:left w:val="nil"/>
              <w:right w:val="single" w:sz="4" w:space="0" w:color="auto"/>
            </w:tcBorders>
            <w:noWrap/>
            <w:tcMar>
              <w:top w:w="15" w:type="dxa"/>
              <w:left w:w="15" w:type="dxa"/>
              <w:bottom w:w="0" w:type="dxa"/>
              <w:right w:w="15" w:type="dxa"/>
            </w:tcMar>
            <w:vAlign w:val="center"/>
          </w:tcPr>
          <w:p w14:paraId="515AF48C" w14:textId="77777777" w:rsidR="003860A8" w:rsidRPr="00856FCE" w:rsidRDefault="003860A8" w:rsidP="003860A8">
            <w:pPr>
              <w:spacing w:line="360" w:lineRule="auto"/>
              <w:rPr>
                <w:rFonts w:ascii="Arial" w:eastAsia="Arial Unicode MS" w:hAnsi="Arial" w:cs="Arial"/>
                <w:b/>
                <w:bCs/>
                <w:color w:val="FFFFFF" w:themeColor="background1"/>
                <w:sz w:val="16"/>
                <w:szCs w:val="16"/>
                <w:highlight w:val="red"/>
              </w:rPr>
            </w:pPr>
            <w:r w:rsidRPr="00856FCE">
              <w:rPr>
                <w:rFonts w:ascii="Arial" w:eastAsia="Arial Unicode MS" w:hAnsi="Arial" w:cs="Arial"/>
                <w:b/>
                <w:bCs/>
                <w:color w:val="FFFFFF" w:themeColor="background1"/>
                <w:sz w:val="16"/>
                <w:szCs w:val="16"/>
                <w:highlight w:val="red"/>
              </w:rPr>
              <w:t xml:space="preserve">20% UK VAT is included in all prices shown your invoice will show VAT content </w:t>
            </w:r>
          </w:p>
          <w:p w14:paraId="29646DE9" w14:textId="2D328BBE" w:rsidR="003860A8" w:rsidRPr="00F117AA" w:rsidRDefault="003860A8" w:rsidP="003860A8">
            <w:pPr>
              <w:spacing w:line="360" w:lineRule="auto"/>
              <w:rPr>
                <w:rFonts w:ascii="Arial" w:eastAsia="Arial Unicode MS" w:hAnsi="Arial" w:cs="Arial"/>
                <w:b/>
                <w:bCs/>
                <w:color w:val="000000" w:themeColor="text1"/>
                <w:sz w:val="18"/>
                <w:szCs w:val="18"/>
              </w:rPr>
            </w:pPr>
            <w:r w:rsidRPr="00F117AA">
              <w:rPr>
                <w:rFonts w:ascii="Arial" w:eastAsia="Arial Unicode MS" w:hAnsi="Arial" w:cs="Arial"/>
                <w:b/>
                <w:bCs/>
                <w:color w:val="000000" w:themeColor="text1"/>
                <w:sz w:val="18"/>
                <w:szCs w:val="18"/>
              </w:rPr>
              <w:t xml:space="preserve">Bank Details; Acct Name SPC EVENT ELECTRICS </w:t>
            </w:r>
            <w:r>
              <w:rPr>
                <w:rFonts w:ascii="Arial" w:eastAsia="Arial Unicode MS" w:hAnsi="Arial" w:cs="Arial"/>
                <w:b/>
                <w:bCs/>
                <w:color w:val="000000" w:themeColor="text1"/>
                <w:sz w:val="18"/>
                <w:szCs w:val="18"/>
              </w:rPr>
              <w:t xml:space="preserve">    </w:t>
            </w:r>
            <w:r w:rsidRPr="00F117AA">
              <w:rPr>
                <w:rFonts w:ascii="Arial" w:eastAsia="Arial Unicode MS" w:hAnsi="Arial" w:cs="Arial"/>
                <w:b/>
                <w:bCs/>
                <w:color w:val="000000" w:themeColor="text1"/>
                <w:sz w:val="18"/>
                <w:szCs w:val="18"/>
              </w:rPr>
              <w:t xml:space="preserve"> Bank; Lloyds </w:t>
            </w:r>
          </w:p>
          <w:p w14:paraId="0CD94F53" w14:textId="6C2865E0" w:rsidR="003860A8" w:rsidRPr="00F117AA" w:rsidRDefault="003860A8" w:rsidP="003860A8">
            <w:pPr>
              <w:spacing w:line="360" w:lineRule="auto"/>
              <w:rPr>
                <w:rFonts w:ascii="Arial" w:eastAsia="Arial Unicode MS" w:hAnsi="Arial" w:cs="Arial"/>
                <w:b/>
                <w:bCs/>
                <w:sz w:val="18"/>
                <w:szCs w:val="18"/>
              </w:rPr>
            </w:pPr>
            <w:r w:rsidRPr="00F117AA">
              <w:rPr>
                <w:rFonts w:ascii="Arial" w:eastAsia="Arial Unicode MS" w:hAnsi="Arial" w:cs="Arial"/>
                <w:b/>
                <w:bCs/>
                <w:sz w:val="18"/>
                <w:szCs w:val="18"/>
              </w:rPr>
              <w:t>Sort code</w:t>
            </w:r>
            <w:r>
              <w:rPr>
                <w:rFonts w:ascii="Arial" w:eastAsia="Arial Unicode MS" w:hAnsi="Arial" w:cs="Arial"/>
                <w:b/>
                <w:bCs/>
                <w:sz w:val="18"/>
                <w:szCs w:val="18"/>
              </w:rPr>
              <w:t>:</w:t>
            </w:r>
            <w:r w:rsidRPr="00F117AA">
              <w:rPr>
                <w:rFonts w:ascii="Arial" w:eastAsia="Arial Unicode MS" w:hAnsi="Arial" w:cs="Arial"/>
                <w:b/>
                <w:bCs/>
                <w:sz w:val="18"/>
                <w:szCs w:val="18"/>
              </w:rPr>
              <w:t xml:space="preserve"> 30-99-01 Acct No</w:t>
            </w:r>
            <w:r>
              <w:rPr>
                <w:rFonts w:ascii="Arial" w:eastAsia="Arial Unicode MS" w:hAnsi="Arial" w:cs="Arial"/>
                <w:b/>
                <w:bCs/>
                <w:sz w:val="18"/>
                <w:szCs w:val="18"/>
              </w:rPr>
              <w:t>:</w:t>
            </w:r>
            <w:r w:rsidRPr="00F117AA">
              <w:rPr>
                <w:rFonts w:ascii="Arial" w:eastAsia="Arial Unicode MS" w:hAnsi="Arial" w:cs="Arial"/>
                <w:b/>
                <w:bCs/>
                <w:sz w:val="18"/>
                <w:szCs w:val="18"/>
              </w:rPr>
              <w:t xml:space="preserve"> 17812868     Swift/BIC code</w:t>
            </w:r>
            <w:r>
              <w:rPr>
                <w:rFonts w:ascii="Arial" w:eastAsia="Arial Unicode MS" w:hAnsi="Arial" w:cs="Arial"/>
                <w:b/>
                <w:bCs/>
                <w:sz w:val="18"/>
                <w:szCs w:val="18"/>
              </w:rPr>
              <w:t>:</w:t>
            </w:r>
            <w:r w:rsidRPr="00F117AA">
              <w:rPr>
                <w:rFonts w:ascii="Arial" w:eastAsia="Arial Unicode MS" w:hAnsi="Arial" w:cs="Arial"/>
                <w:b/>
                <w:bCs/>
                <w:sz w:val="18"/>
                <w:szCs w:val="18"/>
              </w:rPr>
              <w:t xml:space="preserve"> LOYDGB21279 </w:t>
            </w:r>
          </w:p>
          <w:p w14:paraId="5551B8B3" w14:textId="7C664A52" w:rsidR="003860A8" w:rsidRPr="00F117AA" w:rsidRDefault="003860A8" w:rsidP="003860A8">
            <w:pPr>
              <w:spacing w:line="360" w:lineRule="auto"/>
              <w:jc w:val="center"/>
              <w:rPr>
                <w:rFonts w:ascii="Arial" w:eastAsia="Arial Unicode MS" w:hAnsi="Arial" w:cs="Arial"/>
                <w:b/>
                <w:bCs/>
                <w:sz w:val="18"/>
                <w:szCs w:val="18"/>
              </w:rPr>
            </w:pPr>
            <w:r w:rsidRPr="00F117AA">
              <w:rPr>
                <w:rFonts w:ascii="Arial" w:eastAsia="Arial Unicode MS" w:hAnsi="Arial" w:cs="Arial"/>
                <w:b/>
                <w:bCs/>
                <w:sz w:val="18"/>
                <w:szCs w:val="18"/>
              </w:rPr>
              <w:t>IBAN</w:t>
            </w:r>
            <w:r>
              <w:rPr>
                <w:rFonts w:ascii="Arial" w:eastAsia="Arial Unicode MS" w:hAnsi="Arial" w:cs="Arial"/>
                <w:b/>
                <w:bCs/>
                <w:sz w:val="18"/>
                <w:szCs w:val="18"/>
              </w:rPr>
              <w:t>:</w:t>
            </w:r>
            <w:r w:rsidRPr="00F117AA">
              <w:rPr>
                <w:rFonts w:ascii="Arial" w:eastAsia="Arial Unicode MS" w:hAnsi="Arial" w:cs="Arial"/>
                <w:b/>
                <w:bCs/>
                <w:sz w:val="18"/>
                <w:szCs w:val="18"/>
              </w:rPr>
              <w:t xml:space="preserve"> GB03 LOYD 3099 0117 8128 68</w:t>
            </w:r>
          </w:p>
          <w:p w14:paraId="07C4E82A" w14:textId="77777777" w:rsidR="003860A8" w:rsidRPr="00F117AA" w:rsidRDefault="003860A8" w:rsidP="003860A8">
            <w:pPr>
              <w:spacing w:line="360" w:lineRule="auto"/>
              <w:jc w:val="center"/>
              <w:rPr>
                <w:rFonts w:ascii="Arial" w:eastAsia="Arial Unicode MS" w:hAnsi="Arial" w:cs="Arial"/>
                <w:b/>
                <w:bCs/>
                <w:sz w:val="18"/>
                <w:szCs w:val="18"/>
                <w:highlight w:val="red"/>
              </w:rPr>
            </w:pPr>
          </w:p>
          <w:p w14:paraId="71B94382" w14:textId="3964BD7F" w:rsidR="003860A8" w:rsidRPr="00856FCE" w:rsidRDefault="003860A8" w:rsidP="003860A8">
            <w:pPr>
              <w:spacing w:line="360" w:lineRule="auto"/>
              <w:jc w:val="center"/>
              <w:rPr>
                <w:rFonts w:ascii="Arial" w:eastAsia="Arial Unicode MS" w:hAnsi="Arial" w:cs="Arial"/>
                <w:b/>
                <w:bCs/>
                <w:color w:val="FFFFFF" w:themeColor="background1"/>
                <w:sz w:val="16"/>
                <w:szCs w:val="16"/>
                <w:highlight w:val="red"/>
              </w:rPr>
            </w:pPr>
          </w:p>
        </w:tc>
        <w:tc>
          <w:tcPr>
            <w:tcW w:w="255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5419C" w14:textId="389D78C7" w:rsidR="003860A8" w:rsidRPr="00815DBA" w:rsidRDefault="003860A8" w:rsidP="003860A8">
            <w:pPr>
              <w:jc w:val="center"/>
              <w:rPr>
                <w:rFonts w:ascii="Arial" w:eastAsia="Arial Unicode MS" w:hAnsi="Arial" w:cs="Arial"/>
                <w:b/>
                <w:bCs/>
                <w:sz w:val="18"/>
                <w:szCs w:val="18"/>
              </w:rPr>
            </w:pPr>
            <w:r w:rsidRPr="00815DBA">
              <w:rPr>
                <w:rFonts w:ascii="Arial" w:eastAsia="Arial Unicode MS" w:hAnsi="Arial" w:cs="Arial"/>
                <w:b/>
                <w:bCs/>
                <w:sz w:val="18"/>
                <w:szCs w:val="18"/>
              </w:rPr>
              <w:t>Net total</w:t>
            </w:r>
          </w:p>
        </w:tc>
        <w:tc>
          <w:tcPr>
            <w:tcW w:w="1701" w:type="dxa"/>
            <w:tcBorders>
              <w:top w:val="single" w:sz="4" w:space="0" w:color="auto"/>
              <w:left w:val="single" w:sz="4" w:space="0" w:color="auto"/>
              <w:bottom w:val="single" w:sz="4" w:space="0" w:color="auto"/>
              <w:right w:val="single" w:sz="4" w:space="0" w:color="auto"/>
            </w:tcBorders>
          </w:tcPr>
          <w:p w14:paraId="091B9CFA" w14:textId="6BED2B20"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4E81D83A" w14:textId="77777777" w:rsidTr="003B07B2">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6E4DF3E5" w14:textId="77777777" w:rsidR="003860A8" w:rsidRDefault="003860A8" w:rsidP="003860A8">
            <w:pPr>
              <w:rPr>
                <w:rFonts w:ascii="Arial" w:hAnsi="Arial" w:cs="Arial"/>
                <w:sz w:val="20"/>
              </w:rPr>
            </w:pPr>
          </w:p>
        </w:tc>
        <w:tc>
          <w:tcPr>
            <w:tcW w:w="6378" w:type="dxa"/>
            <w:gridSpan w:val="2"/>
            <w:vMerge/>
            <w:tcBorders>
              <w:left w:val="nil"/>
              <w:right w:val="single" w:sz="4" w:space="0" w:color="auto"/>
            </w:tcBorders>
            <w:noWrap/>
            <w:tcMar>
              <w:top w:w="15" w:type="dxa"/>
              <w:left w:w="15" w:type="dxa"/>
              <w:bottom w:w="0" w:type="dxa"/>
              <w:right w:w="15" w:type="dxa"/>
            </w:tcMar>
            <w:vAlign w:val="center"/>
          </w:tcPr>
          <w:p w14:paraId="746EDDB6" w14:textId="2B3BEAFD" w:rsidR="003860A8" w:rsidRPr="00856FCE" w:rsidRDefault="003860A8" w:rsidP="003860A8">
            <w:pPr>
              <w:spacing w:line="360" w:lineRule="auto"/>
              <w:jc w:val="center"/>
              <w:rPr>
                <w:rFonts w:ascii="Arial" w:eastAsia="Arial Unicode MS" w:hAnsi="Arial" w:cs="Arial"/>
                <w:b/>
                <w:bCs/>
                <w:color w:val="000000" w:themeColor="text1"/>
                <w:sz w:val="16"/>
                <w:szCs w:val="16"/>
                <w:highlight w:val="red"/>
              </w:rPr>
            </w:pPr>
          </w:p>
        </w:tc>
        <w:tc>
          <w:tcPr>
            <w:tcW w:w="255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C3C8175" w14:textId="423E44BD" w:rsidR="003860A8" w:rsidRPr="00815DBA" w:rsidRDefault="003860A8" w:rsidP="003860A8">
            <w:pPr>
              <w:jc w:val="center"/>
              <w:rPr>
                <w:rFonts w:ascii="Arial" w:eastAsia="Arial Unicode MS" w:hAnsi="Arial" w:cs="Arial"/>
                <w:b/>
                <w:bCs/>
                <w:sz w:val="18"/>
                <w:szCs w:val="18"/>
              </w:rPr>
            </w:pPr>
            <w:r w:rsidRPr="00815DBA">
              <w:rPr>
                <w:rFonts w:ascii="Arial" w:eastAsia="Arial Unicode MS" w:hAnsi="Arial" w:cs="Arial"/>
                <w:b/>
                <w:bCs/>
                <w:sz w:val="18"/>
                <w:szCs w:val="18"/>
              </w:rPr>
              <w:t>Late order surcharge 20%</w:t>
            </w:r>
            <w:r>
              <w:rPr>
                <w:rFonts w:ascii="Arial" w:eastAsia="Arial Unicode MS" w:hAnsi="Arial" w:cs="Arial"/>
                <w:b/>
                <w:bCs/>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3F468A" w14:textId="049C4943"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17ACF063" w14:textId="77777777" w:rsidTr="00F117AA">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458D603E" w14:textId="77777777" w:rsidR="003860A8" w:rsidRDefault="003860A8" w:rsidP="003860A8">
            <w:pPr>
              <w:rPr>
                <w:rFonts w:ascii="Arial" w:hAnsi="Arial" w:cs="Arial"/>
                <w:sz w:val="20"/>
              </w:rPr>
            </w:pPr>
          </w:p>
        </w:tc>
        <w:tc>
          <w:tcPr>
            <w:tcW w:w="6378" w:type="dxa"/>
            <w:gridSpan w:val="2"/>
            <w:vMerge/>
            <w:tcBorders>
              <w:left w:val="nil"/>
              <w:right w:val="single" w:sz="4" w:space="0" w:color="auto"/>
            </w:tcBorders>
            <w:noWrap/>
            <w:tcMar>
              <w:top w:w="15" w:type="dxa"/>
              <w:left w:w="15" w:type="dxa"/>
              <w:bottom w:w="0" w:type="dxa"/>
              <w:right w:w="15" w:type="dxa"/>
            </w:tcMar>
            <w:vAlign w:val="center"/>
          </w:tcPr>
          <w:p w14:paraId="57D13048" w14:textId="0BCE8891" w:rsidR="003860A8" w:rsidRPr="00A134E3" w:rsidRDefault="003860A8" w:rsidP="003860A8">
            <w:pPr>
              <w:spacing w:line="360" w:lineRule="auto"/>
              <w:jc w:val="center"/>
              <w:rPr>
                <w:rFonts w:ascii="Arial" w:eastAsia="Arial Unicode MS" w:hAnsi="Arial" w:cs="Arial"/>
                <w:b/>
                <w:bCs/>
                <w:sz w:val="16"/>
                <w:szCs w:val="16"/>
                <w:highlight w:val="red"/>
              </w:rPr>
            </w:pPr>
          </w:p>
        </w:tc>
        <w:tc>
          <w:tcPr>
            <w:tcW w:w="255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F362E86" w14:textId="526870DA" w:rsidR="003860A8" w:rsidRPr="00815DBA" w:rsidRDefault="003860A8" w:rsidP="003860A8">
            <w:pPr>
              <w:jc w:val="center"/>
              <w:rPr>
                <w:rFonts w:ascii="Arial" w:eastAsia="Arial Unicode MS" w:hAnsi="Arial" w:cs="Arial"/>
                <w:b/>
                <w:bCs/>
                <w:sz w:val="18"/>
                <w:szCs w:val="18"/>
              </w:rPr>
            </w:pPr>
            <w:r w:rsidRPr="00815DBA">
              <w:rPr>
                <w:rFonts w:ascii="Arial" w:eastAsia="Arial Unicode MS" w:hAnsi="Arial" w:cs="Arial"/>
                <w:b/>
                <w:bCs/>
                <w:sz w:val="18"/>
                <w:szCs w:val="18"/>
              </w:rPr>
              <w:t xml:space="preserve">Total </w:t>
            </w:r>
          </w:p>
        </w:tc>
        <w:tc>
          <w:tcPr>
            <w:tcW w:w="1701" w:type="dxa"/>
            <w:tcBorders>
              <w:top w:val="single" w:sz="4" w:space="0" w:color="auto"/>
              <w:left w:val="single" w:sz="4" w:space="0" w:color="auto"/>
              <w:bottom w:val="single" w:sz="4" w:space="0" w:color="auto"/>
              <w:right w:val="single" w:sz="4" w:space="0" w:color="auto"/>
            </w:tcBorders>
          </w:tcPr>
          <w:p w14:paraId="2CA38187" w14:textId="7AB352B2" w:rsidR="003860A8" w:rsidRPr="00815DBA"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w:t>
            </w:r>
            <w:r w:rsidRPr="00815DBA">
              <w:rPr>
                <w:rFonts w:ascii="Arial" w:eastAsia="Arial Unicode MS" w:hAnsi="Arial" w:cs="Arial"/>
                <w:b/>
                <w:bCs/>
                <w:sz w:val="22"/>
                <w:szCs w:val="22"/>
              </w:rPr>
              <w:t>£</w:t>
            </w:r>
          </w:p>
        </w:tc>
      </w:tr>
      <w:tr w:rsidR="003860A8" w:rsidRPr="00815DBA" w14:paraId="067EF160" w14:textId="77777777" w:rsidTr="003B07B2">
        <w:trPr>
          <w:trHeight w:hRule="exact" w:val="284"/>
        </w:trPr>
        <w:tc>
          <w:tcPr>
            <w:tcW w:w="725" w:type="dxa"/>
            <w:tcBorders>
              <w:top w:val="nil"/>
              <w:left w:val="nil"/>
              <w:bottom w:val="nil"/>
              <w:right w:val="single" w:sz="4" w:space="0" w:color="auto"/>
            </w:tcBorders>
            <w:noWrap/>
            <w:tcMar>
              <w:top w:w="15" w:type="dxa"/>
              <w:left w:w="15" w:type="dxa"/>
              <w:bottom w:w="0" w:type="dxa"/>
              <w:right w:w="15" w:type="dxa"/>
            </w:tcMar>
            <w:vAlign w:val="center"/>
          </w:tcPr>
          <w:p w14:paraId="22A36387" w14:textId="77777777" w:rsidR="003860A8" w:rsidRDefault="003860A8" w:rsidP="003860A8">
            <w:pPr>
              <w:rPr>
                <w:rFonts w:ascii="Arial" w:hAnsi="Arial" w:cs="Arial"/>
                <w:sz w:val="20"/>
              </w:rPr>
            </w:pPr>
          </w:p>
        </w:tc>
        <w:tc>
          <w:tcPr>
            <w:tcW w:w="6378" w:type="dxa"/>
            <w:gridSpan w:val="2"/>
            <w:vMerge/>
            <w:tcBorders>
              <w:left w:val="nil"/>
              <w:bottom w:val="single" w:sz="4" w:space="0" w:color="auto"/>
              <w:right w:val="single" w:sz="4" w:space="0" w:color="auto"/>
            </w:tcBorders>
            <w:noWrap/>
            <w:tcMar>
              <w:top w:w="15" w:type="dxa"/>
              <w:left w:w="15" w:type="dxa"/>
              <w:bottom w:w="0" w:type="dxa"/>
              <w:right w:w="15" w:type="dxa"/>
            </w:tcMar>
            <w:vAlign w:val="center"/>
          </w:tcPr>
          <w:p w14:paraId="712DFE05" w14:textId="77777777" w:rsidR="003860A8" w:rsidRDefault="003860A8" w:rsidP="003860A8">
            <w:pPr>
              <w:spacing w:line="360" w:lineRule="auto"/>
              <w:jc w:val="center"/>
              <w:rPr>
                <w:rFonts w:ascii="Arial" w:eastAsia="Arial Unicode MS" w:hAnsi="Arial" w:cs="Arial"/>
                <w:b/>
                <w:bCs/>
                <w:sz w:val="16"/>
                <w:szCs w:val="16"/>
                <w:highlight w:val="red"/>
              </w:rPr>
            </w:pPr>
          </w:p>
        </w:tc>
        <w:tc>
          <w:tcPr>
            <w:tcW w:w="255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76E6B4" w14:textId="4278F7A8" w:rsidR="003860A8" w:rsidRPr="00815DBA" w:rsidRDefault="003860A8" w:rsidP="003860A8">
            <w:pPr>
              <w:jc w:val="center"/>
              <w:rPr>
                <w:rFonts w:ascii="Arial" w:eastAsia="Arial Unicode MS" w:hAnsi="Arial" w:cs="Arial"/>
                <w:b/>
                <w:bCs/>
                <w:sz w:val="18"/>
                <w:szCs w:val="18"/>
              </w:rPr>
            </w:pPr>
            <w:r>
              <w:rPr>
                <w:rFonts w:ascii="Arial" w:eastAsia="Arial Unicode MS" w:hAnsi="Arial" w:cs="Arial"/>
                <w:b/>
                <w:bCs/>
                <w:sz w:val="18"/>
                <w:szCs w:val="18"/>
              </w:rPr>
              <w:t xml:space="preserve">Date payment made </w:t>
            </w:r>
          </w:p>
        </w:tc>
        <w:tc>
          <w:tcPr>
            <w:tcW w:w="1701" w:type="dxa"/>
            <w:tcBorders>
              <w:top w:val="single" w:sz="4" w:space="0" w:color="auto"/>
              <w:left w:val="single" w:sz="4" w:space="0" w:color="auto"/>
              <w:bottom w:val="single" w:sz="4" w:space="0" w:color="auto"/>
              <w:right w:val="single" w:sz="4" w:space="0" w:color="auto"/>
            </w:tcBorders>
          </w:tcPr>
          <w:p w14:paraId="487D359F" w14:textId="6668C1CB" w:rsidR="003860A8" w:rsidRDefault="003860A8" w:rsidP="003860A8">
            <w:pPr>
              <w:rPr>
                <w:rFonts w:ascii="Arial" w:eastAsia="Arial Unicode MS" w:hAnsi="Arial" w:cs="Arial"/>
                <w:b/>
                <w:bCs/>
                <w:sz w:val="22"/>
                <w:szCs w:val="22"/>
              </w:rPr>
            </w:pPr>
            <w:r>
              <w:rPr>
                <w:rFonts w:ascii="Arial" w:eastAsia="Arial Unicode MS" w:hAnsi="Arial" w:cs="Arial"/>
                <w:b/>
                <w:bCs/>
                <w:sz w:val="22"/>
                <w:szCs w:val="22"/>
              </w:rPr>
              <w:t xml:space="preserve">         /       /2026</w:t>
            </w:r>
          </w:p>
        </w:tc>
      </w:tr>
    </w:tbl>
    <w:p w14:paraId="46EC3C63" w14:textId="756FCDDD" w:rsidR="004E0BDA" w:rsidRPr="00E10720" w:rsidRDefault="00C311A3" w:rsidP="00E10720">
      <w:pPr>
        <w:ind w:right="566" w:firstLine="426"/>
        <w:rPr>
          <w:rFonts w:ascii="Verdana" w:hAnsi="Verdana"/>
          <w:sz w:val="16"/>
          <w:szCs w:val="16"/>
        </w:rPr>
      </w:pPr>
      <w:r>
        <w:rPr>
          <w:rFonts w:ascii="Verdana" w:hAnsi="Verdana"/>
        </w:rPr>
        <w:t xml:space="preserve">   </w:t>
      </w:r>
      <w:r w:rsidR="004E0BDA" w:rsidRPr="00E10720">
        <w:rPr>
          <w:rFonts w:ascii="Verdana" w:hAnsi="Verdana"/>
          <w:sz w:val="16"/>
          <w:szCs w:val="16"/>
        </w:rPr>
        <w:t xml:space="preserve">(PLEASE ENSURE YOU USE </w:t>
      </w:r>
      <w:r w:rsidR="00913175">
        <w:rPr>
          <w:rFonts w:ascii="Verdana" w:hAnsi="Verdana"/>
          <w:sz w:val="22"/>
          <w:szCs w:val="22"/>
          <w:highlight w:val="yellow"/>
        </w:rPr>
        <w:t>COT</w:t>
      </w:r>
      <w:r w:rsidR="003F5E46" w:rsidRPr="003F5E46">
        <w:rPr>
          <w:rFonts w:ascii="Verdana" w:hAnsi="Verdana"/>
          <w:sz w:val="22"/>
          <w:szCs w:val="22"/>
          <w:highlight w:val="yellow"/>
        </w:rPr>
        <w:t>26</w:t>
      </w:r>
      <w:r w:rsidR="004E0BDA" w:rsidRPr="00E10720">
        <w:rPr>
          <w:rFonts w:ascii="Verdana" w:hAnsi="Verdana"/>
          <w:sz w:val="16"/>
          <w:szCs w:val="16"/>
        </w:rPr>
        <w:t xml:space="preserve"> FOLLOWED BY</w:t>
      </w:r>
      <w:r w:rsidR="00632322">
        <w:rPr>
          <w:rFonts w:ascii="Verdana" w:hAnsi="Verdana"/>
          <w:sz w:val="16"/>
          <w:szCs w:val="16"/>
        </w:rPr>
        <w:t xml:space="preserve"> YOUR</w:t>
      </w:r>
      <w:r w:rsidR="004E0BDA" w:rsidRPr="00E10720">
        <w:rPr>
          <w:rFonts w:ascii="Verdana" w:hAnsi="Verdana"/>
          <w:sz w:val="16"/>
          <w:szCs w:val="16"/>
        </w:rPr>
        <w:t xml:space="preserve"> </w:t>
      </w:r>
      <w:r w:rsidR="004E0BDA" w:rsidRPr="00632322">
        <w:rPr>
          <w:rFonts w:ascii="Verdana" w:hAnsi="Verdana"/>
          <w:sz w:val="22"/>
          <w:szCs w:val="22"/>
          <w:highlight w:val="yellow"/>
        </w:rPr>
        <w:t>TRADE STAND NAME</w:t>
      </w:r>
      <w:r w:rsidR="004E0BDA" w:rsidRPr="00E10720">
        <w:rPr>
          <w:rFonts w:ascii="Verdana" w:hAnsi="Verdana"/>
          <w:sz w:val="16"/>
          <w:szCs w:val="16"/>
        </w:rPr>
        <w:t xml:space="preserve"> AS REFERENCE)</w:t>
      </w:r>
    </w:p>
    <w:p w14:paraId="6FD57F19" w14:textId="01461B88" w:rsidR="004E0BDA" w:rsidRDefault="003253AE" w:rsidP="004E0BDA">
      <w:pPr>
        <w:ind w:right="566" w:firstLine="426"/>
        <w:rPr>
          <w:rFonts w:ascii="Verdana" w:hAnsi="Verdana"/>
          <w:sz w:val="22"/>
          <w:szCs w:val="22"/>
        </w:rPr>
      </w:pPr>
      <w:r>
        <w:rPr>
          <w:rFonts w:ascii="Verdana" w:hAnsi="Verdana"/>
          <w:noProof/>
        </w:rPr>
        <mc:AlternateContent>
          <mc:Choice Requires="wps">
            <w:drawing>
              <wp:anchor distT="0" distB="0" distL="114300" distR="114300" simplePos="0" relativeHeight="251661824" behindDoc="0" locked="0" layoutInCell="0" allowOverlap="1" wp14:anchorId="35428F0D" wp14:editId="0DEABC4A">
                <wp:simplePos x="0" y="0"/>
                <wp:positionH relativeFrom="column">
                  <wp:posOffset>5095875</wp:posOffset>
                </wp:positionH>
                <wp:positionV relativeFrom="paragraph">
                  <wp:posOffset>135890</wp:posOffset>
                </wp:positionV>
                <wp:extent cx="2144395" cy="191770"/>
                <wp:effectExtent l="9525" t="6985" r="8255" b="10795"/>
                <wp:wrapNone/>
                <wp:docPr id="19218669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191770"/>
                        </a:xfrm>
                        <a:prstGeom prst="rect">
                          <a:avLst/>
                        </a:prstGeom>
                        <a:solidFill>
                          <a:srgbClr val="AEAAAA"/>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DA3F4" w14:textId="77777777" w:rsidR="004E0BDA" w:rsidRDefault="004E0BDA">
                            <w:pPr>
                              <w:shd w:val="clear" w:color="auto" w:fill="D9D9D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8F0D" id="Text Box 28" o:spid="_x0000_s1029" type="#_x0000_t202" style="position:absolute;left:0;text-align:left;margin-left:401.25pt;margin-top:10.7pt;width:168.85pt;height:1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" o:allowincell="f" fillcolor="#aeaaaa">
                <v:textbox inset="0,0,0,0">
                  <w:txbxContent>
                    <w:p w14:paraId="162DA3F4" w14:textId="77777777" w:rsidR="004E0BDA" w:rsidRDefault="004E0BDA">
                      <w:pPr>
                        <w:shd w:val="clear" w:color="auto" w:fill="D9D9D9"/>
                      </w:pPr>
                    </w:p>
                  </w:txbxContent>
                </v:textbox>
              </v:shape>
            </w:pict>
          </mc:Fallback>
        </mc:AlternateContent>
      </w:r>
    </w:p>
    <w:p w14:paraId="6C79D9D1" w14:textId="6BE9D769" w:rsidR="004E0BDA" w:rsidRPr="00E10720" w:rsidRDefault="00E10720" w:rsidP="004E0BDA">
      <w:pPr>
        <w:ind w:right="566" w:firstLine="426"/>
        <w:rPr>
          <w:rFonts w:ascii="Verdana" w:hAnsi="Verdana"/>
          <w:sz w:val="20"/>
        </w:rPr>
      </w:pPr>
      <w:r>
        <w:rPr>
          <w:rFonts w:ascii="Verdana" w:hAnsi="Verdana"/>
          <w:b/>
          <w:bCs/>
          <w:i/>
          <w:iCs/>
          <w:sz w:val="20"/>
        </w:rPr>
        <w:t xml:space="preserve">    </w:t>
      </w:r>
      <w:r w:rsidR="004E0BDA" w:rsidRPr="00E10720">
        <w:rPr>
          <w:rFonts w:ascii="Verdana" w:hAnsi="Verdana"/>
          <w:b/>
          <w:bCs/>
          <w:i/>
          <w:iCs/>
          <w:sz w:val="20"/>
          <w:u w:val="single"/>
        </w:rPr>
        <w:t>OR</w:t>
      </w:r>
      <w:r w:rsidR="004E0BDA" w:rsidRPr="00E10720">
        <w:rPr>
          <w:rFonts w:ascii="Verdana" w:hAnsi="Verdana"/>
          <w:sz w:val="20"/>
        </w:rPr>
        <w:t xml:space="preserve">, </w:t>
      </w:r>
      <w:r w:rsidR="003253AE" w:rsidRPr="00E10720">
        <w:rPr>
          <w:rFonts w:ascii="Verdana" w:hAnsi="Verdana"/>
          <w:sz w:val="20"/>
        </w:rPr>
        <w:t>please</w:t>
      </w:r>
      <w:r w:rsidR="004E0BDA" w:rsidRPr="00E10720">
        <w:rPr>
          <w:rFonts w:ascii="Verdana" w:hAnsi="Verdana"/>
          <w:sz w:val="20"/>
        </w:rPr>
        <w:t xml:space="preserve"> send a</w:t>
      </w:r>
      <w:r w:rsidR="00632322">
        <w:rPr>
          <w:rFonts w:ascii="Verdana" w:hAnsi="Verdana"/>
          <w:sz w:val="20"/>
        </w:rPr>
        <w:t xml:space="preserve"> card</w:t>
      </w:r>
      <w:r w:rsidR="004E0BDA" w:rsidRPr="00E10720">
        <w:rPr>
          <w:rFonts w:ascii="Verdana" w:hAnsi="Verdana"/>
          <w:sz w:val="20"/>
        </w:rPr>
        <w:t xml:space="preserve"> payment link to the following mobile </w:t>
      </w:r>
      <w:r w:rsidR="003253AE" w:rsidRPr="00E10720">
        <w:rPr>
          <w:rFonts w:ascii="Verdana" w:hAnsi="Verdana"/>
          <w:sz w:val="20"/>
        </w:rPr>
        <w:t>number: -</w:t>
      </w:r>
    </w:p>
    <w:p w14:paraId="388E106F" w14:textId="77777777" w:rsidR="00632322" w:rsidRDefault="00632322" w:rsidP="00E10720">
      <w:pPr>
        <w:jc w:val="center"/>
        <w:rPr>
          <w:rFonts w:ascii="Verdana" w:hAnsi="Verdana"/>
          <w:i/>
          <w:iCs/>
          <w:sz w:val="18"/>
          <w:szCs w:val="18"/>
          <w:u w:val="single"/>
        </w:rPr>
      </w:pPr>
    </w:p>
    <w:p w14:paraId="11FF1F5D" w14:textId="01EC96EB" w:rsidR="004E0BDA" w:rsidRPr="003253AE" w:rsidRDefault="004E0BDA" w:rsidP="00E10720">
      <w:pPr>
        <w:jc w:val="center"/>
        <w:rPr>
          <w:rFonts w:ascii="Verdana" w:hAnsi="Verdana"/>
          <w:b/>
          <w:bCs/>
          <w:i/>
          <w:iCs/>
          <w:sz w:val="20"/>
          <w:u w:val="single"/>
        </w:rPr>
      </w:pPr>
      <w:r w:rsidRPr="003253AE">
        <w:rPr>
          <w:rFonts w:ascii="Verdana" w:hAnsi="Verdana"/>
          <w:b/>
          <w:bCs/>
          <w:i/>
          <w:iCs/>
          <w:sz w:val="20"/>
          <w:u w:val="single"/>
        </w:rPr>
        <w:t xml:space="preserve">!!  NO PAYMENT NO </w:t>
      </w:r>
      <w:r w:rsidR="00426A07" w:rsidRPr="003253AE">
        <w:rPr>
          <w:rFonts w:ascii="Verdana" w:hAnsi="Verdana"/>
          <w:b/>
          <w:bCs/>
          <w:i/>
          <w:iCs/>
          <w:sz w:val="20"/>
          <w:u w:val="single"/>
        </w:rPr>
        <w:t>POWER</w:t>
      </w:r>
      <w:r w:rsidR="00426A07">
        <w:rPr>
          <w:rFonts w:ascii="Verdana" w:hAnsi="Verdana"/>
          <w:b/>
          <w:bCs/>
          <w:i/>
          <w:iCs/>
          <w:sz w:val="20"/>
          <w:u w:val="single"/>
        </w:rPr>
        <w:t>!!</w:t>
      </w:r>
    </w:p>
    <w:p w14:paraId="60DFEBD0" w14:textId="77777777" w:rsidR="00632322" w:rsidRDefault="00632322" w:rsidP="004E0BDA">
      <w:pPr>
        <w:jc w:val="center"/>
        <w:rPr>
          <w:rFonts w:ascii="Verdana" w:hAnsi="Verdana"/>
          <w:sz w:val="20"/>
        </w:rPr>
      </w:pPr>
    </w:p>
    <w:p w14:paraId="0362FBC5" w14:textId="5AE7DE7E" w:rsidR="004E0BDA" w:rsidRDefault="004E0BDA" w:rsidP="004E0BDA">
      <w:pPr>
        <w:jc w:val="center"/>
        <w:rPr>
          <w:rFonts w:ascii="Verdana" w:hAnsi="Verdana"/>
          <w:sz w:val="20"/>
        </w:rPr>
      </w:pPr>
      <w:r w:rsidRPr="00FA45CE">
        <w:rPr>
          <w:rFonts w:ascii="Verdana" w:hAnsi="Verdana"/>
          <w:sz w:val="20"/>
        </w:rPr>
        <w:t xml:space="preserve">We have read and accept the </w:t>
      </w:r>
      <w:r w:rsidR="00632322">
        <w:rPr>
          <w:rFonts w:ascii="Verdana" w:hAnsi="Verdana"/>
          <w:sz w:val="20"/>
        </w:rPr>
        <w:t>supply</w:t>
      </w:r>
      <w:r w:rsidRPr="00FA45CE">
        <w:rPr>
          <w:rFonts w:ascii="Verdana" w:hAnsi="Verdana"/>
          <w:sz w:val="20"/>
        </w:rPr>
        <w:t xml:space="preserve"> Terms &amp; Conditions, Signed: …………………………………………</w:t>
      </w:r>
      <w:r w:rsidR="00426A07" w:rsidRPr="00FA45CE">
        <w:rPr>
          <w:rFonts w:ascii="Verdana" w:hAnsi="Verdana"/>
          <w:sz w:val="20"/>
        </w:rPr>
        <w:t>…...</w:t>
      </w:r>
    </w:p>
    <w:p w14:paraId="10BA9DEE" w14:textId="179C5548" w:rsidR="00E10720" w:rsidRDefault="004E0BDA" w:rsidP="00632322">
      <w:pPr>
        <w:ind w:left="426" w:right="566"/>
        <w:jc w:val="center"/>
        <w:rPr>
          <w:rFonts w:ascii="Verdana" w:hAnsi="Verdana"/>
          <w:color w:val="FF0000"/>
          <w:sz w:val="22"/>
          <w:szCs w:val="22"/>
        </w:rPr>
      </w:pPr>
      <w:r w:rsidRPr="00FA45CE">
        <w:rPr>
          <w:rFonts w:ascii="Verdana" w:hAnsi="Verdana"/>
          <w:color w:val="FF0000"/>
          <w:sz w:val="22"/>
          <w:szCs w:val="22"/>
        </w:rPr>
        <w:t xml:space="preserve">PLEASE EMAIL THIS COMPLETED APPLICATION TO  </w:t>
      </w:r>
      <w:hyperlink r:id="rId10" w:history="1">
        <w:r w:rsidR="00E10720" w:rsidRPr="00F723CF">
          <w:rPr>
            <w:rStyle w:val="Hyperlink"/>
            <w:rFonts w:ascii="Verdana" w:hAnsi="Verdana"/>
            <w:sz w:val="22"/>
            <w:szCs w:val="22"/>
          </w:rPr>
          <w:t>spc_events@live.co.uk</w:t>
        </w:r>
      </w:hyperlink>
    </w:p>
    <w:p w14:paraId="27FD3402" w14:textId="77777777" w:rsidR="00E10720" w:rsidRDefault="00E10720" w:rsidP="00752F75">
      <w:pPr>
        <w:ind w:left="426" w:right="566"/>
        <w:rPr>
          <w:rFonts w:ascii="Verdana" w:hAnsi="Verdana"/>
          <w:color w:val="FF0000"/>
          <w:sz w:val="22"/>
          <w:szCs w:val="22"/>
        </w:rPr>
      </w:pPr>
    </w:p>
    <w:p w14:paraId="034393EA" w14:textId="77777777" w:rsidR="00E10720" w:rsidRDefault="00E10720" w:rsidP="00752F75">
      <w:pPr>
        <w:ind w:left="426" w:right="566"/>
        <w:rPr>
          <w:rFonts w:ascii="Verdana" w:hAnsi="Verdana"/>
          <w:color w:val="FF0000"/>
          <w:sz w:val="22"/>
          <w:szCs w:val="22"/>
        </w:rPr>
      </w:pPr>
    </w:p>
    <w:p w14:paraId="33E7DA60" w14:textId="77777777" w:rsidR="00632322" w:rsidRDefault="00752F75" w:rsidP="00752F75">
      <w:pPr>
        <w:ind w:left="426" w:right="566"/>
        <w:rPr>
          <w:rFonts w:ascii="Arial" w:hAnsi="Arial" w:cs="Arial"/>
          <w:sz w:val="18"/>
          <w:szCs w:val="18"/>
        </w:rPr>
      </w:pPr>
      <w:r w:rsidRPr="00752F75">
        <w:rPr>
          <w:rFonts w:ascii="Arial" w:hAnsi="Arial" w:cs="Arial"/>
          <w:sz w:val="18"/>
          <w:szCs w:val="18"/>
        </w:rPr>
        <w:lastRenderedPageBreak/>
        <w:t xml:space="preserve"> </w:t>
      </w:r>
    </w:p>
    <w:p w14:paraId="78B9FAEF" w14:textId="5DFDAEE6" w:rsidR="00632322" w:rsidRDefault="00913175" w:rsidP="00632322">
      <w:pPr>
        <w:rPr>
          <w:rFonts w:ascii="Arial" w:hAnsi="Arial" w:cs="Arial"/>
          <w:sz w:val="28"/>
        </w:rPr>
      </w:pPr>
      <w:r>
        <w:rPr>
          <w:rFonts w:ascii="Arial" w:hAnsi="Arial" w:cs="Arial"/>
          <w:noProof/>
        </w:rPr>
        <w:drawing>
          <wp:anchor distT="0" distB="0" distL="114300" distR="114300" simplePos="0" relativeHeight="251752960" behindDoc="1" locked="0" layoutInCell="1" allowOverlap="1" wp14:anchorId="32A88C83" wp14:editId="0A6A47FF">
            <wp:simplePos x="0" y="0"/>
            <wp:positionH relativeFrom="column">
              <wp:posOffset>5629275</wp:posOffset>
            </wp:positionH>
            <wp:positionV relativeFrom="paragraph">
              <wp:posOffset>68580</wp:posOffset>
            </wp:positionV>
            <wp:extent cx="1609725" cy="1609725"/>
            <wp:effectExtent l="0" t="0" r="9525" b="9525"/>
            <wp:wrapNone/>
            <wp:docPr id="167162025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53AE">
        <w:rPr>
          <w:rFonts w:ascii="Arial" w:hAnsi="Arial" w:cs="Arial"/>
          <w:noProof/>
        </w:rPr>
        <mc:AlternateContent>
          <mc:Choice Requires="wps">
            <w:drawing>
              <wp:anchor distT="0" distB="0" distL="114300" distR="114300" simplePos="0" relativeHeight="251709952" behindDoc="0" locked="0" layoutInCell="0" allowOverlap="1" wp14:anchorId="3FB68588" wp14:editId="619427D9">
                <wp:simplePos x="0" y="0"/>
                <wp:positionH relativeFrom="column">
                  <wp:posOffset>304800</wp:posOffset>
                </wp:positionH>
                <wp:positionV relativeFrom="paragraph">
                  <wp:posOffset>1449705</wp:posOffset>
                </wp:positionV>
                <wp:extent cx="6849745" cy="349250"/>
                <wp:effectExtent l="9525" t="9525" r="8255" b="12700"/>
                <wp:wrapNone/>
                <wp:docPr id="124587600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349250"/>
                        </a:xfrm>
                        <a:prstGeom prst="rect">
                          <a:avLst/>
                        </a:prstGeom>
                        <a:solidFill>
                          <a:srgbClr val="D8D8D8"/>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66DC4C" id="Rectangle 72" o:spid="_x0000_s1026" style="position:absolute;margin-left:24pt;margin-top:114.15pt;width:539.35pt;height:2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" o:allowincell="f" fillcolor="#d8d8d8"/>
            </w:pict>
          </mc:Fallback>
        </mc:AlternateContent>
      </w:r>
      <w:r w:rsidR="003253AE">
        <w:rPr>
          <w:rFonts w:ascii="Arial" w:hAnsi="Arial" w:cs="Arial"/>
          <w:noProof/>
        </w:rPr>
        <mc:AlternateContent>
          <mc:Choice Requires="wps">
            <w:drawing>
              <wp:anchor distT="0" distB="0" distL="114300" distR="114300" simplePos="0" relativeHeight="251710976" behindDoc="0" locked="0" layoutInCell="1" allowOverlap="1" wp14:anchorId="582D87D3" wp14:editId="2982605B">
                <wp:simplePos x="0" y="0"/>
                <wp:positionH relativeFrom="column">
                  <wp:posOffset>1315720</wp:posOffset>
                </wp:positionH>
                <wp:positionV relativeFrom="paragraph">
                  <wp:posOffset>1427480</wp:posOffset>
                </wp:positionV>
                <wp:extent cx="5219700" cy="438150"/>
                <wp:effectExtent l="1270" t="0" r="0" b="3175"/>
                <wp:wrapNone/>
                <wp:docPr id="165843413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5A3DA" w14:textId="7BDAC5BA" w:rsidR="00632322" w:rsidRPr="00B04D97" w:rsidRDefault="00632322" w:rsidP="00632322">
                            <w:pPr>
                              <w:jc w:val="center"/>
                              <w:rPr>
                                <w:rFonts w:ascii="Calibri" w:hAnsi="Calibri" w:cs="Calibri"/>
                                <w:b/>
                                <w:i/>
                                <w:szCs w:val="24"/>
                              </w:rPr>
                            </w:pPr>
                            <w:r w:rsidRPr="00B04D97">
                              <w:rPr>
                                <w:rFonts w:ascii="Calibri" w:hAnsi="Calibri" w:cs="Calibri"/>
                                <w:b/>
                                <w:i/>
                                <w:szCs w:val="24"/>
                              </w:rPr>
                              <w:t>Electricity Supply</w:t>
                            </w:r>
                          </w:p>
                          <w:p w14:paraId="0DDA24FC" w14:textId="1600FBC8" w:rsidR="00632322" w:rsidRPr="00B04D97" w:rsidRDefault="00632322" w:rsidP="00632322">
                            <w:pPr>
                              <w:jc w:val="center"/>
                              <w:rPr>
                                <w:szCs w:val="24"/>
                              </w:rPr>
                            </w:pPr>
                            <w:r w:rsidRPr="00B04D97">
                              <w:rPr>
                                <w:rFonts w:ascii="Calibri" w:hAnsi="Calibri" w:cs="Calibri"/>
                                <w:b/>
                                <w:i/>
                                <w:szCs w:val="24"/>
                              </w:rPr>
                              <w:t>Typical load suggestions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82D87D3" id="Text Box 73" o:spid="_x0000_s1030" type="#_x0000_t202" style="position:absolute;margin-left:103.6pt;margin-top:112.4pt;width:411pt;height:3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" filled="f" stroked="f">
                <v:textbox inset="0,0,0,0">
                  <w:txbxContent>
                    <w:p w14:paraId="14C5A3DA" w14:textId="7BDAC5BA" w:rsidR="00632322" w:rsidRPr="00B04D97" w:rsidRDefault="00632322" w:rsidP="00632322">
                      <w:pPr>
                        <w:jc w:val="center"/>
                        <w:rPr>
                          <w:rFonts w:ascii="Calibri" w:hAnsi="Calibri" w:cs="Calibri"/>
                          <w:b/>
                          <w:i/>
                          <w:szCs w:val="24"/>
                        </w:rPr>
                      </w:pPr>
                      <w:r w:rsidRPr="00B04D97">
                        <w:rPr>
                          <w:rFonts w:ascii="Calibri" w:hAnsi="Calibri" w:cs="Calibri"/>
                          <w:b/>
                          <w:i/>
                          <w:szCs w:val="24"/>
                        </w:rPr>
                        <w:t>Electricity Supply</w:t>
                      </w:r>
                    </w:p>
                    <w:p w14:paraId="0DDA24FC" w14:textId="1600FBC8" w:rsidR="00632322" w:rsidRPr="00B04D97" w:rsidRDefault="00632322" w:rsidP="00632322">
                      <w:pPr>
                        <w:jc w:val="center"/>
                        <w:rPr>
                          <w:szCs w:val="24"/>
                        </w:rPr>
                      </w:pPr>
                      <w:r w:rsidRPr="00B04D97">
                        <w:rPr>
                          <w:rFonts w:ascii="Calibri" w:hAnsi="Calibri" w:cs="Calibri"/>
                          <w:b/>
                          <w:i/>
                          <w:szCs w:val="24"/>
                        </w:rPr>
                        <w:t>Typical load suggestions</w:t>
                      </w:r>
                    </w:p>
                  </w:txbxContent>
                </v:textbox>
              </v:shape>
            </w:pict>
          </mc:Fallback>
        </mc:AlternateContent>
      </w:r>
      <w:r w:rsidR="003253AE">
        <w:rPr>
          <w:rFonts w:ascii="Arial" w:hAnsi="Arial" w:cs="Arial"/>
          <w:noProof/>
          <w:lang w:val="en-GB"/>
        </w:rPr>
        <mc:AlternateContent>
          <mc:Choice Requires="wps">
            <w:drawing>
              <wp:anchor distT="0" distB="0" distL="114300" distR="114300" simplePos="0" relativeHeight="251712000" behindDoc="0" locked="0" layoutInCell="0" allowOverlap="1" wp14:anchorId="65C08630" wp14:editId="3C0ADAE6">
                <wp:simplePos x="0" y="0"/>
                <wp:positionH relativeFrom="column">
                  <wp:posOffset>2419350</wp:posOffset>
                </wp:positionH>
                <wp:positionV relativeFrom="paragraph">
                  <wp:posOffset>209550</wp:posOffset>
                </wp:positionV>
                <wp:extent cx="2714625" cy="1303655"/>
                <wp:effectExtent l="0" t="0" r="0" b="3175"/>
                <wp:wrapNone/>
                <wp:docPr id="102512401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303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C99405"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WOODBINE COTTAGE</w:t>
                            </w:r>
                          </w:p>
                          <w:p w14:paraId="44402755"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TANSHELF DRIVE</w:t>
                            </w:r>
                          </w:p>
                          <w:p w14:paraId="6C31C576"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PONTEFRACT</w:t>
                            </w:r>
                          </w:p>
                          <w:p w14:paraId="4C713B0D"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WEST YORKSHIRE</w:t>
                            </w:r>
                          </w:p>
                          <w:p w14:paraId="2EF32CE1"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WF8 4DH</w:t>
                            </w:r>
                          </w:p>
                          <w:p w14:paraId="420D6E55" w14:textId="77777777" w:rsidR="00632322" w:rsidRPr="00632322" w:rsidRDefault="00632322" w:rsidP="00632322">
                            <w:pPr>
                              <w:spacing w:line="276" w:lineRule="auto"/>
                              <w:jc w:val="center"/>
                              <w:rPr>
                                <w:rFonts w:ascii="Calibri" w:hAnsi="Calibri" w:cs="Calibri"/>
                                <w:b/>
                                <w:bCs/>
                                <w:color w:val="000099"/>
                                <w:szCs w:val="24"/>
                              </w:rPr>
                            </w:pPr>
                            <w:r w:rsidRPr="00632322">
                              <w:rPr>
                                <w:rFonts w:ascii="Calibri" w:hAnsi="Calibri" w:cs="Calibri"/>
                                <w:b/>
                                <w:bCs/>
                                <w:color w:val="000099"/>
                                <w:szCs w:val="24"/>
                              </w:rPr>
                              <w:t>spc_events@live.co.uk</w:t>
                            </w:r>
                          </w:p>
                          <w:p w14:paraId="184E8E5E" w14:textId="77777777" w:rsidR="00632322" w:rsidRPr="00632322" w:rsidRDefault="00632322" w:rsidP="00632322">
                            <w:pPr>
                              <w:spacing w:line="276" w:lineRule="auto"/>
                              <w:jc w:val="center"/>
                              <w:rPr>
                                <w:rFonts w:ascii="Calibri" w:hAnsi="Calibri" w:cs="Calibri"/>
                                <w:b/>
                                <w:bCs/>
                                <w:color w:val="000099"/>
                                <w:szCs w:val="24"/>
                              </w:rPr>
                            </w:pPr>
                            <w:proofErr w:type="gramStart"/>
                            <w:r w:rsidRPr="00632322">
                              <w:rPr>
                                <w:rFonts w:ascii="Calibri" w:hAnsi="Calibri" w:cs="Calibri"/>
                                <w:b/>
                                <w:bCs/>
                                <w:color w:val="000099"/>
                                <w:szCs w:val="24"/>
                              </w:rPr>
                              <w:t>Tel;  0796</w:t>
                            </w:r>
                            <w:proofErr w:type="gramEnd"/>
                            <w:r w:rsidRPr="00632322">
                              <w:rPr>
                                <w:rFonts w:ascii="Calibri" w:hAnsi="Calibri" w:cs="Calibri"/>
                                <w:b/>
                                <w:bCs/>
                                <w:color w:val="000099"/>
                                <w:szCs w:val="24"/>
                              </w:rPr>
                              <w:t xml:space="preserve"> 8445674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8630" id="Text Box 74" o:spid="_x0000_s1031" type="#_x0000_t202" style="position:absolute;margin-left:190.5pt;margin-top:16.5pt;width:213.75pt;height:102.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" o:allowincell="f" filled="f" stroked="f">
                <v:textbox inset="0,0,0,0">
                  <w:txbxContent>
                    <w:p w14:paraId="04C99405"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WOODBINE COTTAGE</w:t>
                      </w:r>
                    </w:p>
                    <w:p w14:paraId="44402755"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TANSHELF DRIVE</w:t>
                      </w:r>
                    </w:p>
                    <w:p w14:paraId="6C31C576"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PONTEFRACT</w:t>
                      </w:r>
                    </w:p>
                    <w:p w14:paraId="4C713B0D"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WEST YORKSHIRE</w:t>
                      </w:r>
                    </w:p>
                    <w:p w14:paraId="2EF32CE1" w14:textId="77777777" w:rsidR="00632322" w:rsidRPr="00E10720" w:rsidRDefault="00632322" w:rsidP="00632322">
                      <w:pPr>
                        <w:spacing w:line="276" w:lineRule="auto"/>
                        <w:jc w:val="center"/>
                        <w:rPr>
                          <w:rFonts w:ascii="Cooper Black" w:hAnsi="Cooper Black"/>
                          <w:color w:val="000099"/>
                          <w:sz w:val="18"/>
                          <w:szCs w:val="18"/>
                        </w:rPr>
                      </w:pPr>
                      <w:r w:rsidRPr="00E10720">
                        <w:rPr>
                          <w:rFonts w:ascii="Cooper Black" w:hAnsi="Cooper Black"/>
                          <w:color w:val="000099"/>
                          <w:sz w:val="18"/>
                          <w:szCs w:val="18"/>
                        </w:rPr>
                        <w:t>WF8 4DH</w:t>
                      </w:r>
                    </w:p>
                    <w:p w14:paraId="420D6E55" w14:textId="77777777" w:rsidR="00632322" w:rsidRPr="00632322" w:rsidRDefault="00632322" w:rsidP="00632322">
                      <w:pPr>
                        <w:spacing w:line="276" w:lineRule="auto"/>
                        <w:jc w:val="center"/>
                        <w:rPr>
                          <w:rFonts w:ascii="Calibri" w:hAnsi="Calibri" w:cs="Calibri"/>
                          <w:b/>
                          <w:bCs/>
                          <w:color w:val="000099"/>
                          <w:szCs w:val="24"/>
                        </w:rPr>
                      </w:pPr>
                      <w:r w:rsidRPr="00632322">
                        <w:rPr>
                          <w:rFonts w:ascii="Calibri" w:hAnsi="Calibri" w:cs="Calibri"/>
                          <w:b/>
                          <w:bCs/>
                          <w:color w:val="000099"/>
                          <w:szCs w:val="24"/>
                        </w:rPr>
                        <w:t>spc_events@live.co.uk</w:t>
                      </w:r>
                    </w:p>
                    <w:p w14:paraId="184E8E5E" w14:textId="77777777" w:rsidR="00632322" w:rsidRPr="00632322" w:rsidRDefault="00632322" w:rsidP="00632322">
                      <w:pPr>
                        <w:spacing w:line="276" w:lineRule="auto"/>
                        <w:jc w:val="center"/>
                        <w:rPr>
                          <w:rFonts w:ascii="Calibri" w:hAnsi="Calibri" w:cs="Calibri"/>
                          <w:b/>
                          <w:bCs/>
                          <w:color w:val="000099"/>
                          <w:szCs w:val="24"/>
                        </w:rPr>
                      </w:pPr>
                      <w:proofErr w:type="gramStart"/>
                      <w:r w:rsidRPr="00632322">
                        <w:rPr>
                          <w:rFonts w:ascii="Calibri" w:hAnsi="Calibri" w:cs="Calibri"/>
                          <w:b/>
                          <w:bCs/>
                          <w:color w:val="000099"/>
                          <w:szCs w:val="24"/>
                        </w:rPr>
                        <w:t>Tel;  0796</w:t>
                      </w:r>
                      <w:proofErr w:type="gramEnd"/>
                      <w:r w:rsidRPr="00632322">
                        <w:rPr>
                          <w:rFonts w:ascii="Calibri" w:hAnsi="Calibri" w:cs="Calibri"/>
                          <w:b/>
                          <w:bCs/>
                          <w:color w:val="000099"/>
                          <w:szCs w:val="24"/>
                        </w:rPr>
                        <w:t xml:space="preserve"> 8445674</w:t>
                      </w:r>
                    </w:p>
                  </w:txbxContent>
                </v:textbox>
              </v:shape>
            </w:pict>
          </mc:Fallback>
        </mc:AlternateContent>
      </w:r>
      <w:r w:rsidR="003253AE">
        <w:rPr>
          <w:rFonts w:ascii="Arial" w:hAnsi="Arial" w:cs="Arial"/>
          <w:noProof/>
        </w:rPr>
        <w:drawing>
          <wp:anchor distT="0" distB="0" distL="114300" distR="114300" simplePos="0" relativeHeight="251708928" behindDoc="1" locked="0" layoutInCell="1" allowOverlap="1" wp14:anchorId="25E8C5CB" wp14:editId="3D4D5B2C">
            <wp:simplePos x="0" y="0"/>
            <wp:positionH relativeFrom="column">
              <wp:posOffset>376555</wp:posOffset>
            </wp:positionH>
            <wp:positionV relativeFrom="paragraph">
              <wp:posOffset>228600</wp:posOffset>
            </wp:positionV>
            <wp:extent cx="1823720" cy="1371600"/>
            <wp:effectExtent l="0" t="0" r="0" b="0"/>
            <wp:wrapTopAndBottom/>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7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9FA8" w14:textId="13E3D515" w:rsidR="00632322" w:rsidRDefault="003253AE" w:rsidP="00632322">
      <w:pPr>
        <w:rPr>
          <w:rFonts w:ascii="Arial" w:hAnsi="Arial" w:cs="Arial"/>
          <w:sz w:val="28"/>
        </w:rPr>
      </w:pPr>
      <w:r>
        <w:rPr>
          <w:rFonts w:ascii="Arial" w:hAnsi="Arial" w:cs="Arial"/>
          <w:noProof/>
          <w:sz w:val="28"/>
        </w:rPr>
        <mc:AlternateContent>
          <mc:Choice Requires="wps">
            <w:drawing>
              <wp:anchor distT="0" distB="0" distL="114300" distR="114300" simplePos="0" relativeHeight="251714048" behindDoc="0" locked="0" layoutInCell="0" allowOverlap="1" wp14:anchorId="793F845C" wp14:editId="694EECEB">
                <wp:simplePos x="0" y="0"/>
                <wp:positionH relativeFrom="column">
                  <wp:posOffset>1733550</wp:posOffset>
                </wp:positionH>
                <wp:positionV relativeFrom="paragraph">
                  <wp:posOffset>205105</wp:posOffset>
                </wp:positionV>
                <wp:extent cx="5592445" cy="219075"/>
                <wp:effectExtent l="0" t="0" r="0" b="1905"/>
                <wp:wrapNone/>
                <wp:docPr id="80863100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44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643FF" id="Rectangle 76" o:spid="_x0000_s1026" style="position:absolute;margin-left:136.5pt;margin-top:16.15pt;width:440.35pt;height:17.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" o:allowincell="f" filled="f" stroked="f">
                <v:textbox inset="0,0,0,0"/>
              </v:rect>
            </w:pict>
          </mc:Fallback>
        </mc:AlternateContent>
      </w:r>
    </w:p>
    <w:p w14:paraId="0D902698" w14:textId="77777777" w:rsidR="00632322" w:rsidRDefault="00632322" w:rsidP="00752F75">
      <w:pPr>
        <w:ind w:left="426" w:right="566"/>
        <w:rPr>
          <w:rFonts w:ascii="Arial" w:hAnsi="Arial" w:cs="Arial"/>
          <w:sz w:val="18"/>
          <w:szCs w:val="18"/>
        </w:rPr>
      </w:pPr>
    </w:p>
    <w:p w14:paraId="0C2FBF7C" w14:textId="2E43CCE5" w:rsidR="00B04D97" w:rsidRDefault="00B04D97" w:rsidP="00ED7072">
      <w:pPr>
        <w:ind w:left="426" w:right="566"/>
        <w:rPr>
          <w:rFonts w:ascii="Arial" w:hAnsi="Arial" w:cs="Arial"/>
          <w:sz w:val="18"/>
          <w:szCs w:val="18"/>
        </w:rPr>
      </w:pPr>
      <w:r>
        <w:rPr>
          <w:rFonts w:ascii="Arial" w:hAnsi="Arial" w:cs="Arial"/>
          <w:sz w:val="18"/>
          <w:szCs w:val="18"/>
        </w:rPr>
        <w:t xml:space="preserve">Led spotlights </w:t>
      </w:r>
      <w:r w:rsidR="00ED7072">
        <w:rPr>
          <w:rFonts w:ascii="Arial" w:hAnsi="Arial" w:cs="Arial"/>
          <w:sz w:val="18"/>
          <w:szCs w:val="18"/>
        </w:rPr>
        <w:tab/>
      </w:r>
      <w:r w:rsidR="00ED7072">
        <w:rPr>
          <w:rFonts w:ascii="Arial" w:hAnsi="Arial" w:cs="Arial"/>
          <w:sz w:val="18"/>
          <w:szCs w:val="18"/>
        </w:rPr>
        <w:tab/>
      </w:r>
      <w:r>
        <w:rPr>
          <w:rFonts w:ascii="Arial" w:hAnsi="Arial" w:cs="Arial"/>
          <w:sz w:val="18"/>
          <w:szCs w:val="18"/>
        </w:rPr>
        <w:t xml:space="preserve">10w </w:t>
      </w:r>
      <w:r w:rsidR="00ED7072">
        <w:rPr>
          <w:rFonts w:ascii="Arial" w:hAnsi="Arial" w:cs="Arial"/>
          <w:sz w:val="18"/>
          <w:szCs w:val="18"/>
        </w:rPr>
        <w:tab/>
      </w:r>
      <w:r>
        <w:rPr>
          <w:rFonts w:ascii="Arial" w:hAnsi="Arial" w:cs="Arial"/>
          <w:sz w:val="18"/>
          <w:szCs w:val="18"/>
        </w:rPr>
        <w:t>(0.05Amps) per spotlight</w:t>
      </w:r>
    </w:p>
    <w:p w14:paraId="26B62E19" w14:textId="3B6EEF62" w:rsidR="00632322" w:rsidRDefault="00B04D97" w:rsidP="00ED7072">
      <w:pPr>
        <w:ind w:left="426" w:right="566"/>
        <w:rPr>
          <w:rFonts w:ascii="Arial" w:hAnsi="Arial" w:cs="Arial"/>
          <w:sz w:val="18"/>
          <w:szCs w:val="18"/>
        </w:rPr>
      </w:pPr>
      <w:r>
        <w:rPr>
          <w:rFonts w:ascii="Arial" w:hAnsi="Arial" w:cs="Arial"/>
          <w:sz w:val="18"/>
          <w:szCs w:val="18"/>
        </w:rPr>
        <w:t>Laptops</w:t>
      </w:r>
      <w:r w:rsidR="00632322">
        <w:rPr>
          <w:rFonts w:ascii="Arial" w:hAnsi="Arial" w:cs="Arial"/>
          <w:sz w:val="18"/>
          <w:szCs w:val="18"/>
        </w:rPr>
        <w:t xml:space="preserve"> / PDQ / Phone chargers </w:t>
      </w:r>
      <w:r w:rsidR="00ED7072">
        <w:rPr>
          <w:rFonts w:ascii="Arial" w:hAnsi="Arial" w:cs="Arial"/>
          <w:sz w:val="18"/>
          <w:szCs w:val="18"/>
        </w:rPr>
        <w:tab/>
      </w:r>
      <w:r>
        <w:rPr>
          <w:rFonts w:ascii="Arial" w:hAnsi="Arial" w:cs="Arial"/>
          <w:sz w:val="18"/>
          <w:szCs w:val="18"/>
        </w:rPr>
        <w:t>24w -</w:t>
      </w:r>
      <w:r w:rsidR="00632322">
        <w:rPr>
          <w:rFonts w:ascii="Arial" w:hAnsi="Arial" w:cs="Arial"/>
          <w:sz w:val="18"/>
          <w:szCs w:val="18"/>
        </w:rPr>
        <w:t xml:space="preserve"> 100</w:t>
      </w:r>
      <w:r w:rsidR="00ED7072">
        <w:rPr>
          <w:rFonts w:ascii="Arial" w:hAnsi="Arial" w:cs="Arial"/>
          <w:sz w:val="18"/>
          <w:szCs w:val="18"/>
        </w:rPr>
        <w:t xml:space="preserve">w </w:t>
      </w:r>
      <w:r w:rsidR="00ED7072">
        <w:rPr>
          <w:rFonts w:ascii="Arial" w:hAnsi="Arial" w:cs="Arial"/>
          <w:sz w:val="18"/>
          <w:szCs w:val="18"/>
        </w:rPr>
        <w:tab/>
      </w:r>
      <w:r w:rsidR="00632322">
        <w:rPr>
          <w:rFonts w:ascii="Arial" w:hAnsi="Arial" w:cs="Arial"/>
          <w:sz w:val="18"/>
          <w:szCs w:val="18"/>
        </w:rPr>
        <w:t>(</w:t>
      </w:r>
      <w:r>
        <w:rPr>
          <w:rFonts w:ascii="Arial" w:hAnsi="Arial" w:cs="Arial"/>
          <w:sz w:val="18"/>
          <w:szCs w:val="18"/>
        </w:rPr>
        <w:t xml:space="preserve">0.1 - </w:t>
      </w:r>
      <w:r w:rsidR="00632322">
        <w:rPr>
          <w:rFonts w:ascii="Arial" w:hAnsi="Arial" w:cs="Arial"/>
          <w:sz w:val="18"/>
          <w:szCs w:val="18"/>
        </w:rPr>
        <w:t>0.5A</w:t>
      </w:r>
      <w:r>
        <w:rPr>
          <w:rFonts w:ascii="Arial" w:hAnsi="Arial" w:cs="Arial"/>
          <w:sz w:val="18"/>
          <w:szCs w:val="18"/>
        </w:rPr>
        <w:t>mps</w:t>
      </w:r>
      <w:r w:rsidR="00632322">
        <w:rPr>
          <w:rFonts w:ascii="Arial" w:hAnsi="Arial" w:cs="Arial"/>
          <w:sz w:val="18"/>
          <w:szCs w:val="18"/>
        </w:rPr>
        <w:t xml:space="preserve">) per item </w:t>
      </w:r>
    </w:p>
    <w:p w14:paraId="1FEC3689" w14:textId="30739A92" w:rsidR="00B04D97" w:rsidRDefault="00B04D97" w:rsidP="00ED7072">
      <w:pPr>
        <w:ind w:left="426" w:right="566"/>
        <w:rPr>
          <w:rFonts w:ascii="Arial" w:hAnsi="Arial" w:cs="Arial"/>
          <w:sz w:val="18"/>
          <w:szCs w:val="18"/>
        </w:rPr>
      </w:pPr>
      <w:r>
        <w:rPr>
          <w:rFonts w:ascii="Arial" w:hAnsi="Arial" w:cs="Arial"/>
          <w:sz w:val="18"/>
          <w:szCs w:val="18"/>
        </w:rPr>
        <w:t>LED floodlight /Fluorescent lighting</w:t>
      </w:r>
      <w:r w:rsidR="00ED7072">
        <w:rPr>
          <w:rFonts w:ascii="Arial" w:hAnsi="Arial" w:cs="Arial"/>
          <w:sz w:val="18"/>
          <w:szCs w:val="18"/>
        </w:rPr>
        <w:tab/>
      </w:r>
      <w:r>
        <w:rPr>
          <w:rFonts w:ascii="Arial" w:hAnsi="Arial" w:cs="Arial"/>
          <w:sz w:val="18"/>
          <w:szCs w:val="18"/>
        </w:rPr>
        <w:t>50</w:t>
      </w:r>
      <w:r w:rsidR="00ED7072">
        <w:rPr>
          <w:rFonts w:ascii="Arial" w:hAnsi="Arial" w:cs="Arial"/>
          <w:sz w:val="18"/>
          <w:szCs w:val="18"/>
        </w:rPr>
        <w:t>w</w:t>
      </w:r>
      <w:r>
        <w:rPr>
          <w:rFonts w:ascii="Arial" w:hAnsi="Arial" w:cs="Arial"/>
          <w:sz w:val="18"/>
          <w:szCs w:val="18"/>
        </w:rPr>
        <w:t xml:space="preserve"> </w:t>
      </w:r>
      <w:r w:rsidR="00ED7072">
        <w:rPr>
          <w:rFonts w:ascii="Arial" w:hAnsi="Arial" w:cs="Arial"/>
          <w:sz w:val="18"/>
          <w:szCs w:val="18"/>
        </w:rPr>
        <w:tab/>
      </w:r>
      <w:r>
        <w:rPr>
          <w:rFonts w:ascii="Arial" w:hAnsi="Arial" w:cs="Arial"/>
          <w:sz w:val="18"/>
          <w:szCs w:val="18"/>
        </w:rPr>
        <w:t>(0.2Amps) per fitting</w:t>
      </w:r>
    </w:p>
    <w:p w14:paraId="4B4FF397" w14:textId="1BDAAA35" w:rsidR="00B04D97" w:rsidRDefault="00B04D97" w:rsidP="00ED7072">
      <w:pPr>
        <w:ind w:left="426" w:right="566"/>
        <w:rPr>
          <w:rFonts w:ascii="Arial" w:hAnsi="Arial" w:cs="Arial"/>
          <w:sz w:val="18"/>
          <w:szCs w:val="18"/>
        </w:rPr>
      </w:pPr>
      <w:r>
        <w:rPr>
          <w:rFonts w:ascii="Arial" w:hAnsi="Arial" w:cs="Arial"/>
          <w:sz w:val="18"/>
          <w:szCs w:val="18"/>
        </w:rPr>
        <w:t xml:space="preserve">Fridges / Freezers </w:t>
      </w:r>
      <w:r w:rsidR="00ED7072">
        <w:rPr>
          <w:rFonts w:ascii="Arial" w:hAnsi="Arial" w:cs="Arial"/>
          <w:sz w:val="18"/>
          <w:szCs w:val="18"/>
        </w:rPr>
        <w:tab/>
      </w:r>
      <w:r w:rsidR="00ED7072">
        <w:rPr>
          <w:rFonts w:ascii="Arial" w:hAnsi="Arial" w:cs="Arial"/>
          <w:sz w:val="18"/>
          <w:szCs w:val="18"/>
        </w:rPr>
        <w:tab/>
      </w:r>
      <w:r>
        <w:rPr>
          <w:rFonts w:ascii="Arial" w:hAnsi="Arial" w:cs="Arial"/>
          <w:sz w:val="18"/>
          <w:szCs w:val="18"/>
        </w:rPr>
        <w:t xml:space="preserve">250w-500w </w:t>
      </w:r>
      <w:r w:rsidR="00ED7072">
        <w:rPr>
          <w:rFonts w:ascii="Arial" w:hAnsi="Arial" w:cs="Arial"/>
          <w:sz w:val="18"/>
          <w:szCs w:val="18"/>
        </w:rPr>
        <w:tab/>
      </w:r>
      <w:r>
        <w:rPr>
          <w:rFonts w:ascii="Arial" w:hAnsi="Arial" w:cs="Arial"/>
          <w:sz w:val="18"/>
          <w:szCs w:val="18"/>
        </w:rPr>
        <w:t>(1-2Amps)</w:t>
      </w:r>
    </w:p>
    <w:p w14:paraId="0B504BE1" w14:textId="661E0BA0" w:rsidR="00B04D97" w:rsidRDefault="00ED7072" w:rsidP="00ED7072">
      <w:pPr>
        <w:ind w:left="426" w:right="566"/>
        <w:rPr>
          <w:rFonts w:ascii="Arial" w:hAnsi="Arial" w:cs="Arial"/>
          <w:sz w:val="18"/>
          <w:szCs w:val="18"/>
        </w:rPr>
      </w:pPr>
      <w:r>
        <w:rPr>
          <w:rFonts w:ascii="Arial" w:hAnsi="Arial" w:cs="Arial"/>
          <w:sz w:val="18"/>
          <w:szCs w:val="18"/>
        </w:rPr>
        <w:t>Hairdryer</w:t>
      </w:r>
      <w:r w:rsidR="00B04D97">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00B04D97">
        <w:rPr>
          <w:rFonts w:ascii="Arial" w:hAnsi="Arial" w:cs="Arial"/>
          <w:sz w:val="18"/>
          <w:szCs w:val="18"/>
        </w:rPr>
        <w:t>1500–2000w</w:t>
      </w:r>
      <w:r>
        <w:rPr>
          <w:rFonts w:ascii="Arial" w:hAnsi="Arial" w:cs="Arial"/>
          <w:sz w:val="18"/>
          <w:szCs w:val="18"/>
        </w:rPr>
        <w:tab/>
      </w:r>
      <w:r w:rsidR="00B04D97">
        <w:rPr>
          <w:rFonts w:ascii="Arial" w:hAnsi="Arial" w:cs="Arial"/>
          <w:sz w:val="18"/>
          <w:szCs w:val="18"/>
        </w:rPr>
        <w:t>(7-9 Amps)</w:t>
      </w:r>
    </w:p>
    <w:p w14:paraId="2A259E8B" w14:textId="49EAE4B4" w:rsidR="00B04D97" w:rsidRDefault="00B04D97" w:rsidP="00ED7072">
      <w:pPr>
        <w:ind w:left="426" w:right="566"/>
        <w:rPr>
          <w:rFonts w:ascii="Arial" w:hAnsi="Arial" w:cs="Arial"/>
          <w:sz w:val="18"/>
          <w:szCs w:val="18"/>
        </w:rPr>
      </w:pPr>
      <w:r>
        <w:rPr>
          <w:rFonts w:ascii="Arial" w:hAnsi="Arial" w:cs="Arial"/>
          <w:sz w:val="18"/>
          <w:szCs w:val="18"/>
        </w:rPr>
        <w:t>Kettle/ Boiler</w:t>
      </w:r>
      <w:r w:rsidR="00ED7072">
        <w:rPr>
          <w:rFonts w:ascii="Arial" w:hAnsi="Arial" w:cs="Arial"/>
          <w:sz w:val="18"/>
          <w:szCs w:val="18"/>
        </w:rPr>
        <w:t>/</w:t>
      </w:r>
      <w:r>
        <w:rPr>
          <w:rFonts w:ascii="Arial" w:hAnsi="Arial" w:cs="Arial"/>
          <w:sz w:val="18"/>
          <w:szCs w:val="18"/>
        </w:rPr>
        <w:t xml:space="preserve"> </w:t>
      </w:r>
      <w:r w:rsidR="00ED7072">
        <w:rPr>
          <w:rFonts w:ascii="Arial" w:hAnsi="Arial" w:cs="Arial"/>
          <w:sz w:val="18"/>
          <w:szCs w:val="18"/>
        </w:rPr>
        <w:t>heater etc.</w:t>
      </w:r>
      <w:r>
        <w:rPr>
          <w:rFonts w:ascii="Arial" w:hAnsi="Arial" w:cs="Arial"/>
          <w:sz w:val="18"/>
          <w:szCs w:val="18"/>
        </w:rPr>
        <w:t xml:space="preserve"> </w:t>
      </w:r>
      <w:r w:rsidR="00ED7072">
        <w:rPr>
          <w:rFonts w:ascii="Arial" w:hAnsi="Arial" w:cs="Arial"/>
          <w:sz w:val="18"/>
          <w:szCs w:val="18"/>
        </w:rPr>
        <w:tab/>
      </w:r>
      <w:r>
        <w:rPr>
          <w:rFonts w:ascii="Arial" w:hAnsi="Arial" w:cs="Arial"/>
          <w:sz w:val="18"/>
          <w:szCs w:val="18"/>
        </w:rPr>
        <w:t xml:space="preserve">3000W </w:t>
      </w:r>
      <w:r w:rsidR="00ED7072">
        <w:rPr>
          <w:rFonts w:ascii="Arial" w:hAnsi="Arial" w:cs="Arial"/>
          <w:sz w:val="18"/>
          <w:szCs w:val="18"/>
        </w:rPr>
        <w:tab/>
      </w:r>
      <w:r>
        <w:rPr>
          <w:rFonts w:ascii="Arial" w:hAnsi="Arial" w:cs="Arial"/>
          <w:sz w:val="18"/>
          <w:szCs w:val="18"/>
        </w:rPr>
        <w:t>(12.6 Amps)</w:t>
      </w:r>
    </w:p>
    <w:p w14:paraId="59AC1251" w14:textId="40AADDAC" w:rsidR="00B04D97" w:rsidRDefault="00B04D97" w:rsidP="00632322">
      <w:pPr>
        <w:ind w:left="426" w:right="566"/>
        <w:jc w:val="center"/>
        <w:rPr>
          <w:rFonts w:ascii="Arial" w:hAnsi="Arial" w:cs="Arial"/>
          <w:sz w:val="18"/>
          <w:szCs w:val="18"/>
        </w:rPr>
      </w:pPr>
    </w:p>
    <w:p w14:paraId="0B67477C" w14:textId="6703A731" w:rsidR="00B04D97" w:rsidRDefault="00B04D97" w:rsidP="00632322">
      <w:pPr>
        <w:ind w:left="426" w:right="566"/>
        <w:jc w:val="center"/>
        <w:rPr>
          <w:rFonts w:ascii="Arial" w:hAnsi="Arial" w:cs="Arial"/>
          <w:sz w:val="18"/>
          <w:szCs w:val="18"/>
        </w:rPr>
      </w:pPr>
      <w:r>
        <w:rPr>
          <w:rFonts w:ascii="Arial" w:hAnsi="Arial" w:cs="Arial"/>
          <w:sz w:val="18"/>
          <w:szCs w:val="18"/>
        </w:rPr>
        <w:t>All electrical appliances sho</w:t>
      </w:r>
      <w:r w:rsidR="00ED7072">
        <w:rPr>
          <w:rFonts w:ascii="Arial" w:hAnsi="Arial" w:cs="Arial"/>
          <w:sz w:val="18"/>
          <w:szCs w:val="18"/>
        </w:rPr>
        <w:t>uld display their consumption in Watts or amps on the silver product information sticker, the above is a rough guide of common ratings found on that type of appliance.</w:t>
      </w:r>
    </w:p>
    <w:p w14:paraId="1A8BAAA8" w14:textId="5CF80F36" w:rsidR="00632322" w:rsidRDefault="00632322" w:rsidP="00752F75">
      <w:pPr>
        <w:ind w:left="426" w:right="566"/>
        <w:rPr>
          <w:rFonts w:ascii="Arial" w:hAnsi="Arial" w:cs="Arial"/>
          <w:sz w:val="18"/>
          <w:szCs w:val="18"/>
        </w:rPr>
      </w:pPr>
    </w:p>
    <w:p w14:paraId="53BF7E48" w14:textId="3C42426F" w:rsidR="00ED7072" w:rsidRDefault="003253AE" w:rsidP="00ED7072">
      <w:pPr>
        <w:rPr>
          <w:rFonts w:ascii="Arial" w:hAnsi="Arial" w:cs="Arial"/>
          <w:sz w:val="28"/>
        </w:rPr>
      </w:pPr>
      <w:r>
        <w:rPr>
          <w:rFonts w:ascii="Arial" w:hAnsi="Arial" w:cs="Arial"/>
          <w:noProof/>
        </w:rPr>
        <mc:AlternateContent>
          <mc:Choice Requires="wps">
            <w:drawing>
              <wp:anchor distT="0" distB="0" distL="114300" distR="114300" simplePos="0" relativeHeight="251717120" behindDoc="0" locked="0" layoutInCell="0" allowOverlap="1" wp14:anchorId="7D677777" wp14:editId="56F997D6">
                <wp:simplePos x="0" y="0"/>
                <wp:positionH relativeFrom="column">
                  <wp:posOffset>323850</wp:posOffset>
                </wp:positionH>
                <wp:positionV relativeFrom="paragraph">
                  <wp:posOffset>8255</wp:posOffset>
                </wp:positionV>
                <wp:extent cx="6849745" cy="391160"/>
                <wp:effectExtent l="9525" t="8890" r="8255" b="9525"/>
                <wp:wrapNone/>
                <wp:docPr id="158443172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391160"/>
                        </a:xfrm>
                        <a:prstGeom prst="rect">
                          <a:avLst/>
                        </a:prstGeom>
                        <a:solidFill>
                          <a:srgbClr val="D8D8D8"/>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6FB6D2" id="Rectangle 78" o:spid="_x0000_s1026" style="position:absolute;margin-left:25.5pt;margin-top:.65pt;width:539.35pt;height:30.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" o:allowincell="f" fillcolor="#d8d8d8"/>
            </w:pict>
          </mc:Fallback>
        </mc:AlternateContent>
      </w:r>
      <w:r>
        <w:rPr>
          <w:rFonts w:ascii="Arial" w:hAnsi="Arial" w:cs="Arial"/>
          <w:noProof/>
        </w:rPr>
        <mc:AlternateContent>
          <mc:Choice Requires="wps">
            <w:drawing>
              <wp:anchor distT="0" distB="0" distL="114300" distR="114300" simplePos="0" relativeHeight="251718144" behindDoc="0" locked="0" layoutInCell="1" allowOverlap="1" wp14:anchorId="055F0B57" wp14:editId="3172061F">
                <wp:simplePos x="0" y="0"/>
                <wp:positionH relativeFrom="column">
                  <wp:posOffset>1296670</wp:posOffset>
                </wp:positionH>
                <wp:positionV relativeFrom="paragraph">
                  <wp:posOffset>17780</wp:posOffset>
                </wp:positionV>
                <wp:extent cx="5219700" cy="438150"/>
                <wp:effectExtent l="1270" t="0" r="0" b="635"/>
                <wp:wrapNone/>
                <wp:docPr id="23428633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C17F" w14:textId="53C82A4E" w:rsidR="00ED7072" w:rsidRPr="00ED7072" w:rsidRDefault="00ED7072" w:rsidP="00ED7072">
                            <w:pPr>
                              <w:jc w:val="center"/>
                              <w:rPr>
                                <w:rFonts w:ascii="Calibri" w:hAnsi="Calibri" w:cs="Calibri"/>
                                <w:b/>
                                <w:i/>
                                <w:sz w:val="22"/>
                                <w:szCs w:val="22"/>
                              </w:rPr>
                            </w:pPr>
                            <w:r w:rsidRPr="00ED7072">
                              <w:rPr>
                                <w:rFonts w:ascii="Calibri" w:hAnsi="Calibri" w:cs="Calibri"/>
                                <w:b/>
                                <w:i/>
                                <w:sz w:val="22"/>
                                <w:szCs w:val="22"/>
                              </w:rPr>
                              <w:t>Terms &amp; Conditions</w:t>
                            </w:r>
                          </w:p>
                          <w:p w14:paraId="2A3998E5" w14:textId="4B4BAB23" w:rsidR="00ED7072" w:rsidRPr="00ED7072" w:rsidRDefault="00ED7072" w:rsidP="00ED7072">
                            <w:pPr>
                              <w:jc w:val="center"/>
                              <w:rPr>
                                <w:sz w:val="22"/>
                                <w:szCs w:val="22"/>
                              </w:rPr>
                            </w:pPr>
                            <w:r w:rsidRPr="00ED7072">
                              <w:rPr>
                                <w:rFonts w:ascii="Calibri" w:hAnsi="Calibri" w:cs="Calibri"/>
                                <w:b/>
                                <w:i/>
                                <w:sz w:val="22"/>
                                <w:szCs w:val="22"/>
                              </w:rPr>
                              <w:t>For the supply of electricity and equipment on hire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55F0B57" id="Text Box 79" o:spid="_x0000_s1032" type="#_x0000_t202" style="position:absolute;margin-left:102.1pt;margin-top:1.4pt;width:411pt;height:3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" filled="f" stroked="f">
                <v:textbox inset="0,0,0,0">
                  <w:txbxContent>
                    <w:p w14:paraId="4C58C17F" w14:textId="53C82A4E" w:rsidR="00ED7072" w:rsidRPr="00ED7072" w:rsidRDefault="00ED7072" w:rsidP="00ED7072">
                      <w:pPr>
                        <w:jc w:val="center"/>
                        <w:rPr>
                          <w:rFonts w:ascii="Calibri" w:hAnsi="Calibri" w:cs="Calibri"/>
                          <w:b/>
                          <w:i/>
                          <w:sz w:val="22"/>
                          <w:szCs w:val="22"/>
                        </w:rPr>
                      </w:pPr>
                      <w:r w:rsidRPr="00ED7072">
                        <w:rPr>
                          <w:rFonts w:ascii="Calibri" w:hAnsi="Calibri" w:cs="Calibri"/>
                          <w:b/>
                          <w:i/>
                          <w:sz w:val="22"/>
                          <w:szCs w:val="22"/>
                        </w:rPr>
                        <w:t>Terms &amp; Conditions</w:t>
                      </w:r>
                    </w:p>
                    <w:p w14:paraId="2A3998E5" w14:textId="4B4BAB23" w:rsidR="00ED7072" w:rsidRPr="00ED7072" w:rsidRDefault="00ED7072" w:rsidP="00ED7072">
                      <w:pPr>
                        <w:jc w:val="center"/>
                        <w:rPr>
                          <w:sz w:val="22"/>
                          <w:szCs w:val="22"/>
                        </w:rPr>
                      </w:pPr>
                      <w:r w:rsidRPr="00ED7072">
                        <w:rPr>
                          <w:rFonts w:ascii="Calibri" w:hAnsi="Calibri" w:cs="Calibri"/>
                          <w:b/>
                          <w:i/>
                          <w:sz w:val="22"/>
                          <w:szCs w:val="22"/>
                        </w:rPr>
                        <w:t>For the supply of electricity and equipment on hire</w:t>
                      </w:r>
                    </w:p>
                  </w:txbxContent>
                </v:textbox>
              </v:shape>
            </w:pict>
          </mc:Fallback>
        </mc:AlternateContent>
      </w:r>
    </w:p>
    <w:p w14:paraId="745C6858" w14:textId="12F9B586" w:rsidR="00ED7072" w:rsidRDefault="00ED7072" w:rsidP="00ED7072">
      <w:pPr>
        <w:rPr>
          <w:rFonts w:ascii="Arial" w:hAnsi="Arial" w:cs="Arial"/>
          <w:sz w:val="28"/>
        </w:rPr>
      </w:pPr>
    </w:p>
    <w:p w14:paraId="5538BC32" w14:textId="77777777" w:rsidR="00752F75" w:rsidRDefault="00752F75" w:rsidP="00752F75">
      <w:pPr>
        <w:ind w:left="426" w:right="566"/>
        <w:rPr>
          <w:rFonts w:ascii="Arial" w:hAnsi="Arial" w:cs="Arial"/>
          <w:sz w:val="18"/>
          <w:szCs w:val="18"/>
        </w:rPr>
      </w:pPr>
    </w:p>
    <w:p w14:paraId="62986248" w14:textId="26AC4264" w:rsidR="00ED7072" w:rsidRDefault="00ED7072" w:rsidP="00ED7072">
      <w:pPr>
        <w:numPr>
          <w:ilvl w:val="0"/>
          <w:numId w:val="7"/>
        </w:numPr>
        <w:ind w:right="566"/>
        <w:rPr>
          <w:rFonts w:ascii="Arial" w:hAnsi="Arial" w:cs="Arial"/>
          <w:sz w:val="18"/>
          <w:szCs w:val="18"/>
        </w:rPr>
      </w:pPr>
      <w:r w:rsidRPr="003253AE">
        <w:rPr>
          <w:rFonts w:ascii="Arial" w:hAnsi="Arial" w:cs="Arial"/>
          <w:b/>
          <w:bCs/>
          <w:color w:val="0070C0"/>
          <w:sz w:val="18"/>
          <w:szCs w:val="18"/>
        </w:rPr>
        <w:t>General</w:t>
      </w:r>
      <w:r>
        <w:rPr>
          <w:rFonts w:ascii="Arial" w:hAnsi="Arial" w:cs="Arial"/>
          <w:sz w:val="18"/>
          <w:szCs w:val="18"/>
        </w:rPr>
        <w:t xml:space="preserve"> – These terms and conditions will form the basis of a contract under English Law.</w:t>
      </w:r>
      <w:r w:rsidR="00FE0E95">
        <w:rPr>
          <w:rFonts w:ascii="Arial" w:hAnsi="Arial" w:cs="Arial"/>
          <w:sz w:val="18"/>
          <w:szCs w:val="18"/>
        </w:rPr>
        <w:t xml:space="preserve"> For the purposes of this contract the person or business requiring the electrical services will be known at the “Exhibitor” and the supplier of the services as “SPC”.</w:t>
      </w:r>
    </w:p>
    <w:p w14:paraId="5936899C" w14:textId="76FA956C" w:rsidR="00FE0E95" w:rsidRDefault="00FE0E95" w:rsidP="00ED7072">
      <w:pPr>
        <w:numPr>
          <w:ilvl w:val="0"/>
          <w:numId w:val="7"/>
        </w:numPr>
        <w:ind w:right="566"/>
        <w:rPr>
          <w:rFonts w:ascii="Arial" w:hAnsi="Arial" w:cs="Arial"/>
          <w:sz w:val="18"/>
          <w:szCs w:val="18"/>
        </w:rPr>
      </w:pPr>
      <w:r w:rsidRPr="003253AE">
        <w:rPr>
          <w:rFonts w:ascii="Arial" w:hAnsi="Arial" w:cs="Arial"/>
          <w:b/>
          <w:bCs/>
          <w:color w:val="0070C0"/>
          <w:sz w:val="18"/>
          <w:szCs w:val="18"/>
        </w:rPr>
        <w:t>Payment</w:t>
      </w:r>
      <w:r>
        <w:rPr>
          <w:rFonts w:ascii="Arial" w:hAnsi="Arial" w:cs="Arial"/>
          <w:sz w:val="18"/>
          <w:szCs w:val="18"/>
        </w:rPr>
        <w:t xml:space="preserve"> – Payment is required from the exhibitor prior to the supply of services. No services will be provided without settlement in full in advance.</w:t>
      </w:r>
    </w:p>
    <w:p w14:paraId="5FA81E3F" w14:textId="6BF3531E" w:rsidR="00FE0E95" w:rsidRDefault="00FE0E95" w:rsidP="00ED7072">
      <w:pPr>
        <w:numPr>
          <w:ilvl w:val="0"/>
          <w:numId w:val="7"/>
        </w:numPr>
        <w:ind w:right="566"/>
        <w:rPr>
          <w:rFonts w:ascii="Arial" w:hAnsi="Arial" w:cs="Arial"/>
          <w:sz w:val="18"/>
          <w:szCs w:val="18"/>
        </w:rPr>
      </w:pPr>
      <w:r w:rsidRPr="003253AE">
        <w:rPr>
          <w:rFonts w:ascii="Arial" w:hAnsi="Arial" w:cs="Arial"/>
          <w:b/>
          <w:bCs/>
          <w:color w:val="0070C0"/>
          <w:sz w:val="18"/>
          <w:szCs w:val="18"/>
        </w:rPr>
        <w:t>Services</w:t>
      </w:r>
      <w:r>
        <w:rPr>
          <w:rFonts w:ascii="Arial" w:hAnsi="Arial" w:cs="Arial"/>
          <w:sz w:val="18"/>
          <w:szCs w:val="18"/>
        </w:rPr>
        <w:t xml:space="preserve"> - SPC will supply electrical services as requested by the exhibitor via the official order form and any supplementary drawings / paperwork. Failure to correctly complete the order form may result in a delay to the supply of services, or indeed an unintended interruption to the supply.</w:t>
      </w:r>
    </w:p>
    <w:p w14:paraId="3DF59EA9" w14:textId="00520944" w:rsidR="00657AB6" w:rsidRDefault="00657AB6" w:rsidP="00ED7072">
      <w:pPr>
        <w:numPr>
          <w:ilvl w:val="0"/>
          <w:numId w:val="7"/>
        </w:numPr>
        <w:ind w:right="566"/>
        <w:rPr>
          <w:rFonts w:ascii="Arial" w:hAnsi="Arial" w:cs="Arial"/>
          <w:sz w:val="18"/>
          <w:szCs w:val="18"/>
        </w:rPr>
      </w:pPr>
      <w:r w:rsidRPr="003253AE">
        <w:rPr>
          <w:rFonts w:ascii="Arial" w:hAnsi="Arial" w:cs="Arial"/>
          <w:b/>
          <w:bCs/>
          <w:color w:val="0070C0"/>
          <w:sz w:val="18"/>
          <w:szCs w:val="18"/>
        </w:rPr>
        <w:t>Changes</w:t>
      </w:r>
      <w:r>
        <w:rPr>
          <w:rFonts w:ascii="Arial" w:hAnsi="Arial" w:cs="Arial"/>
          <w:sz w:val="18"/>
          <w:szCs w:val="18"/>
        </w:rPr>
        <w:t xml:space="preserve"> – SPC undertakes to accommodate as quickly as possible, late changes / alterations to the services ordered. SPC will not accept responsibility for any delay in provision of services due to late changes. </w:t>
      </w:r>
      <w:r>
        <w:rPr>
          <w:rFonts w:ascii="Arial" w:hAnsi="Arial" w:cs="Arial"/>
          <w:sz w:val="18"/>
          <w:szCs w:val="18"/>
        </w:rPr>
        <w:tab/>
      </w:r>
    </w:p>
    <w:p w14:paraId="41BE8664" w14:textId="3CFC7D16" w:rsidR="00657AB6" w:rsidRDefault="00657AB6" w:rsidP="00657AB6">
      <w:pPr>
        <w:numPr>
          <w:ilvl w:val="0"/>
          <w:numId w:val="7"/>
        </w:numPr>
        <w:ind w:right="566"/>
        <w:rPr>
          <w:rFonts w:ascii="Arial" w:hAnsi="Arial" w:cs="Arial"/>
          <w:sz w:val="18"/>
          <w:szCs w:val="18"/>
        </w:rPr>
      </w:pPr>
      <w:r w:rsidRPr="003253AE">
        <w:rPr>
          <w:rFonts w:ascii="Arial" w:hAnsi="Arial" w:cs="Arial"/>
          <w:b/>
          <w:bCs/>
          <w:color w:val="0070C0"/>
          <w:sz w:val="18"/>
          <w:szCs w:val="18"/>
        </w:rPr>
        <w:t>Late orders</w:t>
      </w:r>
      <w:r>
        <w:rPr>
          <w:rFonts w:ascii="Arial" w:hAnsi="Arial" w:cs="Arial"/>
          <w:sz w:val="18"/>
          <w:szCs w:val="18"/>
        </w:rPr>
        <w:t xml:space="preserve"> - SPC cannot guarantee provision an electricity supply for late orders or orders on-site, nor will SPC or the </w:t>
      </w:r>
      <w:r w:rsidR="00007B83">
        <w:rPr>
          <w:rFonts w:ascii="Arial" w:hAnsi="Arial" w:cs="Arial"/>
          <w:sz w:val="18"/>
          <w:szCs w:val="18"/>
        </w:rPr>
        <w:t>organisers accept</w:t>
      </w:r>
      <w:r>
        <w:rPr>
          <w:rFonts w:ascii="Arial" w:hAnsi="Arial" w:cs="Arial"/>
          <w:sz w:val="18"/>
          <w:szCs w:val="18"/>
        </w:rPr>
        <w:t xml:space="preserve"> responsibility for any losses, financial or otherwise, suffered through your failure to pre-order.</w:t>
      </w:r>
      <w:r w:rsidR="00FE6DDD">
        <w:rPr>
          <w:rFonts w:ascii="Arial" w:hAnsi="Arial" w:cs="Arial"/>
          <w:sz w:val="18"/>
          <w:szCs w:val="18"/>
        </w:rPr>
        <w:t xml:space="preserve"> Where we are able to provide a service, the cost will be as per the price list plus the surcharge for modifications to our supply network.</w:t>
      </w:r>
    </w:p>
    <w:p w14:paraId="12ADB48B" w14:textId="77777777" w:rsidR="00007B83" w:rsidRDefault="00007B83" w:rsidP="00007B83">
      <w:pPr>
        <w:numPr>
          <w:ilvl w:val="0"/>
          <w:numId w:val="7"/>
        </w:numPr>
        <w:ind w:right="566"/>
        <w:rPr>
          <w:rFonts w:ascii="Arial" w:hAnsi="Arial" w:cs="Arial"/>
          <w:sz w:val="18"/>
          <w:szCs w:val="18"/>
        </w:rPr>
      </w:pPr>
      <w:r w:rsidRPr="003253AE">
        <w:rPr>
          <w:rFonts w:ascii="Arial" w:hAnsi="Arial" w:cs="Arial"/>
          <w:b/>
          <w:bCs/>
          <w:color w:val="0070C0"/>
          <w:sz w:val="18"/>
          <w:szCs w:val="18"/>
        </w:rPr>
        <w:t>Sub-letting</w:t>
      </w:r>
      <w:r>
        <w:rPr>
          <w:rFonts w:ascii="Arial" w:hAnsi="Arial" w:cs="Arial"/>
          <w:sz w:val="18"/>
          <w:szCs w:val="18"/>
        </w:rPr>
        <w:t xml:space="preserve"> - Sub-letting/sharing of an electrical supply is </w:t>
      </w:r>
      <w:r>
        <w:rPr>
          <w:rFonts w:ascii="Arial" w:hAnsi="Arial" w:cs="Arial"/>
          <w:b/>
          <w:sz w:val="18"/>
          <w:szCs w:val="18"/>
        </w:rPr>
        <w:t>NOT ALLOWED</w:t>
      </w:r>
      <w:r>
        <w:rPr>
          <w:rFonts w:ascii="Arial" w:hAnsi="Arial" w:cs="Arial"/>
          <w:sz w:val="18"/>
          <w:szCs w:val="18"/>
        </w:rPr>
        <w:t xml:space="preserve"> without the express permission of SPC and will lead to immediate disconnection of supply and confiscation of connecting leads.</w:t>
      </w:r>
    </w:p>
    <w:p w14:paraId="05730541" w14:textId="26B31D0D" w:rsidR="00553374" w:rsidRPr="00553374" w:rsidRDefault="00007B83" w:rsidP="00553374">
      <w:pPr>
        <w:numPr>
          <w:ilvl w:val="0"/>
          <w:numId w:val="7"/>
        </w:numPr>
        <w:ind w:right="566"/>
        <w:rPr>
          <w:rFonts w:ascii="Arial" w:hAnsi="Arial" w:cs="Arial"/>
          <w:sz w:val="18"/>
          <w:szCs w:val="18"/>
        </w:rPr>
      </w:pPr>
      <w:r w:rsidRPr="003253AE">
        <w:rPr>
          <w:rFonts w:ascii="Arial" w:hAnsi="Arial" w:cs="Arial"/>
          <w:b/>
          <w:bCs/>
          <w:color w:val="0070C0"/>
          <w:sz w:val="18"/>
          <w:szCs w:val="18"/>
        </w:rPr>
        <w:t>Unauthorised connection</w:t>
      </w:r>
      <w:r>
        <w:rPr>
          <w:rFonts w:ascii="Arial" w:hAnsi="Arial" w:cs="Arial"/>
          <w:sz w:val="18"/>
          <w:szCs w:val="18"/>
        </w:rPr>
        <w:t xml:space="preserve"> - U</w:t>
      </w:r>
      <w:r w:rsidRPr="00DF7D70">
        <w:rPr>
          <w:rFonts w:ascii="Arial" w:hAnsi="Arial" w:cs="Arial"/>
          <w:sz w:val="18"/>
          <w:szCs w:val="18"/>
          <w:lang w:val="en-GB"/>
        </w:rPr>
        <w:t>unauthorised</w:t>
      </w:r>
      <w:r>
        <w:rPr>
          <w:rFonts w:ascii="Arial" w:hAnsi="Arial" w:cs="Arial"/>
          <w:sz w:val="18"/>
          <w:szCs w:val="18"/>
        </w:rPr>
        <w:t xml:space="preserve"> connection to the electrical supply at one of our termination points will lead to </w:t>
      </w:r>
      <w:r w:rsidR="00553374">
        <w:rPr>
          <w:rFonts w:ascii="Arial" w:hAnsi="Arial" w:cs="Arial"/>
          <w:sz w:val="18"/>
          <w:szCs w:val="18"/>
        </w:rPr>
        <w:t>the exhibitor</w:t>
      </w:r>
      <w:r>
        <w:rPr>
          <w:rFonts w:ascii="Arial" w:hAnsi="Arial" w:cs="Arial"/>
          <w:sz w:val="18"/>
          <w:szCs w:val="18"/>
        </w:rPr>
        <w:t xml:space="preserve"> being charged for the supply available at that point of connection regardless of the load or period connected.</w:t>
      </w:r>
    </w:p>
    <w:p w14:paraId="78D0082D" w14:textId="0029DD3B" w:rsidR="00657AB6" w:rsidRDefault="00553374" w:rsidP="00ED7072">
      <w:pPr>
        <w:numPr>
          <w:ilvl w:val="0"/>
          <w:numId w:val="7"/>
        </w:numPr>
        <w:ind w:right="566"/>
        <w:rPr>
          <w:rFonts w:ascii="Arial" w:hAnsi="Arial" w:cs="Arial"/>
          <w:sz w:val="18"/>
          <w:szCs w:val="18"/>
        </w:rPr>
      </w:pPr>
      <w:r w:rsidRPr="003253AE">
        <w:rPr>
          <w:rFonts w:ascii="Arial" w:hAnsi="Arial" w:cs="Arial"/>
          <w:b/>
          <w:bCs/>
          <w:color w:val="0070C0"/>
          <w:sz w:val="18"/>
          <w:szCs w:val="18"/>
        </w:rPr>
        <w:t>Interruption</w:t>
      </w:r>
      <w:r>
        <w:rPr>
          <w:rFonts w:ascii="Arial" w:hAnsi="Arial" w:cs="Arial"/>
          <w:sz w:val="18"/>
          <w:szCs w:val="18"/>
        </w:rPr>
        <w:t xml:space="preserve"> – Due to the nature of supply, ie from generating sets, SPC cannot guarantee uninterrupted supply, we will however make every attempt to reinstate the supply as soon as possible. We will not be held liable for any loss suffered through matters beyond our control.</w:t>
      </w:r>
    </w:p>
    <w:p w14:paraId="6A8A1303" w14:textId="7A63A48B" w:rsidR="00553374" w:rsidRDefault="00553374" w:rsidP="00ED7072">
      <w:pPr>
        <w:numPr>
          <w:ilvl w:val="0"/>
          <w:numId w:val="7"/>
        </w:numPr>
        <w:ind w:right="566"/>
        <w:rPr>
          <w:rFonts w:ascii="Arial" w:hAnsi="Arial" w:cs="Arial"/>
          <w:sz w:val="18"/>
          <w:szCs w:val="18"/>
        </w:rPr>
      </w:pPr>
      <w:r w:rsidRPr="003253AE">
        <w:rPr>
          <w:rFonts w:ascii="Arial" w:hAnsi="Arial" w:cs="Arial"/>
          <w:b/>
          <w:bCs/>
          <w:color w:val="0070C0"/>
          <w:sz w:val="18"/>
          <w:szCs w:val="18"/>
        </w:rPr>
        <w:t>Faulty appliances</w:t>
      </w:r>
      <w:r>
        <w:rPr>
          <w:rFonts w:ascii="Arial" w:hAnsi="Arial" w:cs="Arial"/>
          <w:sz w:val="18"/>
          <w:szCs w:val="18"/>
        </w:rPr>
        <w:t xml:space="preserve"> - Where you are advised that a particular item of electrical equipment is faulty this shall be removed from the supply immediately and should not be re-connected without our </w:t>
      </w:r>
      <w:r w:rsidRPr="00DF7D70">
        <w:rPr>
          <w:rFonts w:ascii="Arial" w:hAnsi="Arial" w:cs="Arial"/>
          <w:sz w:val="18"/>
          <w:szCs w:val="18"/>
          <w:lang w:val="en-GB"/>
        </w:rPr>
        <w:t>authorisation</w:t>
      </w:r>
      <w:r>
        <w:rPr>
          <w:rFonts w:ascii="Arial" w:hAnsi="Arial" w:cs="Arial"/>
          <w:sz w:val="18"/>
          <w:szCs w:val="18"/>
        </w:rPr>
        <w:t>.</w:t>
      </w:r>
    </w:p>
    <w:p w14:paraId="0147A09F" w14:textId="4E9A7AA1" w:rsidR="00553374" w:rsidRDefault="00FE6DDD" w:rsidP="00ED7072">
      <w:pPr>
        <w:numPr>
          <w:ilvl w:val="0"/>
          <w:numId w:val="7"/>
        </w:numPr>
        <w:ind w:right="566"/>
        <w:rPr>
          <w:rFonts w:ascii="Arial" w:hAnsi="Arial" w:cs="Arial"/>
          <w:sz w:val="18"/>
          <w:szCs w:val="18"/>
        </w:rPr>
      </w:pPr>
      <w:r w:rsidRPr="003253AE">
        <w:rPr>
          <w:rFonts w:ascii="Arial" w:hAnsi="Arial" w:cs="Arial"/>
          <w:b/>
          <w:bCs/>
          <w:color w:val="0070C0"/>
          <w:sz w:val="18"/>
          <w:szCs w:val="18"/>
        </w:rPr>
        <w:t>Charges</w:t>
      </w:r>
      <w:r>
        <w:rPr>
          <w:rFonts w:ascii="Arial" w:hAnsi="Arial" w:cs="Arial"/>
          <w:b/>
          <w:bCs/>
          <w:sz w:val="18"/>
          <w:szCs w:val="18"/>
        </w:rPr>
        <w:t xml:space="preserve"> </w:t>
      </w:r>
      <w:r>
        <w:rPr>
          <w:rFonts w:ascii="Arial" w:hAnsi="Arial" w:cs="Arial"/>
          <w:sz w:val="18"/>
          <w:szCs w:val="18"/>
        </w:rPr>
        <w:t>– The Charges detailed on the price list include for the supply ON HIRE and installation of a proportion of the necessary transport, generators, fuel, cabling, distribution equipment and fittings. And for taking down and removing at the close of the show, along with standby service and standby generators and equipment.</w:t>
      </w:r>
    </w:p>
    <w:p w14:paraId="64C15F85" w14:textId="36CD7B23" w:rsidR="00FE6DDD" w:rsidRDefault="00FE6DDD" w:rsidP="00ED7072">
      <w:pPr>
        <w:numPr>
          <w:ilvl w:val="0"/>
          <w:numId w:val="7"/>
        </w:numPr>
        <w:ind w:right="566"/>
        <w:rPr>
          <w:rFonts w:ascii="Arial" w:hAnsi="Arial" w:cs="Arial"/>
          <w:sz w:val="18"/>
          <w:szCs w:val="18"/>
        </w:rPr>
      </w:pPr>
      <w:r w:rsidRPr="003253AE">
        <w:rPr>
          <w:rFonts w:ascii="Arial" w:hAnsi="Arial" w:cs="Arial"/>
          <w:b/>
          <w:bCs/>
          <w:color w:val="0070C0"/>
          <w:sz w:val="18"/>
          <w:szCs w:val="18"/>
        </w:rPr>
        <w:t>Equipment</w:t>
      </w:r>
      <w:r>
        <w:rPr>
          <w:rFonts w:ascii="Arial" w:hAnsi="Arial" w:cs="Arial"/>
          <w:b/>
          <w:bCs/>
          <w:sz w:val="18"/>
          <w:szCs w:val="18"/>
        </w:rPr>
        <w:t xml:space="preserve"> </w:t>
      </w:r>
      <w:r>
        <w:rPr>
          <w:rFonts w:ascii="Arial" w:hAnsi="Arial" w:cs="Arial"/>
          <w:sz w:val="18"/>
          <w:szCs w:val="18"/>
        </w:rPr>
        <w:t xml:space="preserve">– The exhibitor shall not at any time tamper of modify </w:t>
      </w:r>
      <w:r w:rsidR="00292762">
        <w:rPr>
          <w:rFonts w:ascii="Arial" w:hAnsi="Arial" w:cs="Arial"/>
          <w:sz w:val="18"/>
          <w:szCs w:val="18"/>
        </w:rPr>
        <w:t>any equipment belonging to SPC, nor shall they sell, dispose or otherwise part with control of same.</w:t>
      </w:r>
    </w:p>
    <w:p w14:paraId="219176F0" w14:textId="5396FDD7" w:rsidR="00292762" w:rsidRDefault="00292762" w:rsidP="00ED7072">
      <w:pPr>
        <w:numPr>
          <w:ilvl w:val="0"/>
          <w:numId w:val="7"/>
        </w:numPr>
        <w:ind w:right="566"/>
        <w:rPr>
          <w:rFonts w:ascii="Arial" w:hAnsi="Arial" w:cs="Arial"/>
          <w:sz w:val="18"/>
          <w:szCs w:val="18"/>
        </w:rPr>
      </w:pPr>
      <w:r w:rsidRPr="003253AE">
        <w:rPr>
          <w:rFonts w:ascii="Arial" w:hAnsi="Arial" w:cs="Arial"/>
          <w:b/>
          <w:bCs/>
          <w:color w:val="0070C0"/>
          <w:sz w:val="18"/>
          <w:szCs w:val="18"/>
        </w:rPr>
        <w:t>Faults</w:t>
      </w:r>
      <w:r>
        <w:rPr>
          <w:rFonts w:ascii="Arial" w:hAnsi="Arial" w:cs="Arial"/>
          <w:b/>
          <w:bCs/>
          <w:sz w:val="18"/>
          <w:szCs w:val="18"/>
        </w:rPr>
        <w:t xml:space="preserve"> </w:t>
      </w:r>
      <w:r>
        <w:rPr>
          <w:rFonts w:ascii="Arial" w:hAnsi="Arial" w:cs="Arial"/>
          <w:sz w:val="18"/>
          <w:szCs w:val="18"/>
        </w:rPr>
        <w:t>– Faults, damages and losses of supply should be reported ASAP to SPC on 0796 8445674 or the event ORGANISERS.</w:t>
      </w:r>
    </w:p>
    <w:p w14:paraId="096BBC14" w14:textId="223DD589" w:rsidR="00292762" w:rsidRDefault="00292762" w:rsidP="00ED7072">
      <w:pPr>
        <w:numPr>
          <w:ilvl w:val="0"/>
          <w:numId w:val="7"/>
        </w:numPr>
        <w:ind w:right="566"/>
        <w:rPr>
          <w:rFonts w:ascii="Arial" w:hAnsi="Arial" w:cs="Arial"/>
          <w:sz w:val="18"/>
          <w:szCs w:val="18"/>
        </w:rPr>
      </w:pPr>
      <w:r w:rsidRPr="003253AE">
        <w:rPr>
          <w:rFonts w:ascii="Arial" w:hAnsi="Arial" w:cs="Arial"/>
          <w:b/>
          <w:bCs/>
          <w:color w:val="0070C0"/>
          <w:sz w:val="18"/>
          <w:szCs w:val="18"/>
        </w:rPr>
        <w:t>Appliances</w:t>
      </w:r>
      <w:r>
        <w:rPr>
          <w:rFonts w:ascii="Arial" w:hAnsi="Arial" w:cs="Arial"/>
          <w:b/>
          <w:bCs/>
          <w:sz w:val="18"/>
          <w:szCs w:val="18"/>
        </w:rPr>
        <w:t xml:space="preserve"> </w:t>
      </w:r>
      <w:r>
        <w:rPr>
          <w:rFonts w:ascii="Arial" w:hAnsi="Arial" w:cs="Arial"/>
          <w:sz w:val="18"/>
          <w:szCs w:val="18"/>
        </w:rPr>
        <w:t xml:space="preserve">– Appliances should only be connected to the supply only by the correct plug and socket arrangement, </w:t>
      </w:r>
      <w:proofErr w:type="gramStart"/>
      <w:r>
        <w:rPr>
          <w:rFonts w:ascii="Arial" w:hAnsi="Arial" w:cs="Arial"/>
          <w:sz w:val="18"/>
          <w:szCs w:val="18"/>
        </w:rPr>
        <w:t>If</w:t>
      </w:r>
      <w:proofErr w:type="gramEnd"/>
      <w:r>
        <w:rPr>
          <w:rFonts w:ascii="Arial" w:hAnsi="Arial" w:cs="Arial"/>
          <w:sz w:val="18"/>
          <w:szCs w:val="18"/>
        </w:rPr>
        <w:t xml:space="preserve"> it doesn’t fit, call for assistance, modification of the connection method can lead to injury or death. The exhibitor is responsible for ensuring their appliance is compatible and safe for use. The </w:t>
      </w:r>
      <w:r w:rsidR="002176C4">
        <w:rPr>
          <w:rFonts w:ascii="Arial" w:hAnsi="Arial" w:cs="Arial"/>
          <w:sz w:val="18"/>
          <w:szCs w:val="18"/>
        </w:rPr>
        <w:t>ORGANISER</w:t>
      </w:r>
      <w:r>
        <w:rPr>
          <w:rFonts w:ascii="Arial" w:hAnsi="Arial" w:cs="Arial"/>
          <w:sz w:val="18"/>
          <w:szCs w:val="18"/>
        </w:rPr>
        <w:t xml:space="preserve"> requires that you have a PAT certificate for any items older than 12 months. </w:t>
      </w:r>
    </w:p>
    <w:p w14:paraId="28462966" w14:textId="1CD235BD" w:rsidR="00292762" w:rsidRPr="002176C4" w:rsidRDefault="002176C4" w:rsidP="00ED7072">
      <w:pPr>
        <w:numPr>
          <w:ilvl w:val="0"/>
          <w:numId w:val="7"/>
        </w:numPr>
        <w:ind w:right="566"/>
        <w:rPr>
          <w:rFonts w:ascii="Arial" w:hAnsi="Arial" w:cs="Arial"/>
          <w:b/>
          <w:bCs/>
          <w:sz w:val="18"/>
          <w:szCs w:val="18"/>
        </w:rPr>
      </w:pPr>
      <w:r w:rsidRPr="003253AE">
        <w:rPr>
          <w:rFonts w:ascii="Arial" w:hAnsi="Arial" w:cs="Arial"/>
          <w:b/>
          <w:bCs/>
          <w:color w:val="0070C0"/>
          <w:sz w:val="18"/>
          <w:szCs w:val="18"/>
        </w:rPr>
        <w:t>Damages</w:t>
      </w:r>
      <w:r>
        <w:rPr>
          <w:rFonts w:ascii="Arial" w:hAnsi="Arial" w:cs="Arial"/>
          <w:b/>
          <w:bCs/>
          <w:sz w:val="18"/>
          <w:szCs w:val="18"/>
        </w:rPr>
        <w:t xml:space="preserve"> – </w:t>
      </w:r>
      <w:r>
        <w:rPr>
          <w:rFonts w:ascii="Arial" w:hAnsi="Arial" w:cs="Arial"/>
          <w:sz w:val="18"/>
          <w:szCs w:val="18"/>
        </w:rPr>
        <w:t>The Exhibitor agrees to pay SPC the full retail cost for any equipment lost, stolen, missing or damaged beyond economic repair.</w:t>
      </w:r>
    </w:p>
    <w:p w14:paraId="5F869040" w14:textId="0D8346AA" w:rsidR="002176C4" w:rsidRDefault="002176C4" w:rsidP="00ED7072">
      <w:pPr>
        <w:numPr>
          <w:ilvl w:val="0"/>
          <w:numId w:val="7"/>
        </w:numPr>
        <w:ind w:right="566"/>
        <w:rPr>
          <w:rFonts w:ascii="Arial" w:hAnsi="Arial" w:cs="Arial"/>
          <w:b/>
          <w:bCs/>
          <w:sz w:val="18"/>
          <w:szCs w:val="18"/>
        </w:rPr>
      </w:pPr>
      <w:r w:rsidRPr="003253AE">
        <w:rPr>
          <w:rFonts w:ascii="Arial" w:hAnsi="Arial" w:cs="Arial"/>
          <w:b/>
          <w:bCs/>
          <w:color w:val="0070C0"/>
          <w:sz w:val="18"/>
          <w:szCs w:val="18"/>
        </w:rPr>
        <w:t>Cancellation</w:t>
      </w:r>
      <w:r>
        <w:rPr>
          <w:rFonts w:ascii="Arial" w:hAnsi="Arial" w:cs="Arial"/>
          <w:b/>
          <w:bCs/>
          <w:sz w:val="18"/>
          <w:szCs w:val="18"/>
        </w:rPr>
        <w:t xml:space="preserve"> – The exhibitor has the right to cancel any order for services up to the deadline for ordering (</w:t>
      </w:r>
      <w:r w:rsidRPr="002176C4">
        <w:rPr>
          <w:rFonts w:ascii="Arial" w:hAnsi="Arial" w:cs="Arial"/>
          <w:b/>
          <w:bCs/>
          <w:color w:val="FF0000"/>
          <w:sz w:val="18"/>
          <w:szCs w:val="18"/>
        </w:rPr>
        <w:t>1</w:t>
      </w:r>
      <w:r w:rsidRPr="002176C4">
        <w:rPr>
          <w:rFonts w:ascii="Arial" w:hAnsi="Arial" w:cs="Arial"/>
          <w:b/>
          <w:bCs/>
          <w:color w:val="FF0000"/>
          <w:sz w:val="18"/>
          <w:szCs w:val="18"/>
          <w:vertAlign w:val="superscript"/>
        </w:rPr>
        <w:t>st</w:t>
      </w:r>
      <w:r w:rsidRPr="002176C4">
        <w:rPr>
          <w:rFonts w:ascii="Arial" w:hAnsi="Arial" w:cs="Arial"/>
          <w:b/>
          <w:bCs/>
          <w:color w:val="FF0000"/>
          <w:sz w:val="18"/>
          <w:szCs w:val="18"/>
        </w:rPr>
        <w:t xml:space="preserve"> August</w:t>
      </w:r>
      <w:r>
        <w:rPr>
          <w:rFonts w:ascii="Arial" w:hAnsi="Arial" w:cs="Arial"/>
          <w:b/>
          <w:bCs/>
          <w:sz w:val="18"/>
          <w:szCs w:val="18"/>
        </w:rPr>
        <w:t xml:space="preserve">) and will receive a refund of all monies paid within 28 days from the date of </w:t>
      </w:r>
      <w:r w:rsidR="00995574">
        <w:rPr>
          <w:rFonts w:ascii="Arial" w:hAnsi="Arial" w:cs="Arial"/>
          <w:b/>
          <w:bCs/>
          <w:sz w:val="18"/>
          <w:szCs w:val="18"/>
        </w:rPr>
        <w:t xml:space="preserve">cancellation. </w:t>
      </w:r>
      <w:r w:rsidR="00912189">
        <w:rPr>
          <w:rFonts w:ascii="Arial" w:hAnsi="Arial" w:cs="Arial"/>
          <w:b/>
          <w:bCs/>
          <w:sz w:val="18"/>
          <w:szCs w:val="18"/>
        </w:rPr>
        <w:t>Cancellations between</w:t>
      </w:r>
      <w:r w:rsidR="00995574">
        <w:rPr>
          <w:rFonts w:ascii="Arial" w:hAnsi="Arial" w:cs="Arial"/>
          <w:b/>
          <w:bCs/>
          <w:sz w:val="18"/>
          <w:szCs w:val="18"/>
        </w:rPr>
        <w:t xml:space="preserve"> this date and</w:t>
      </w:r>
      <w:r w:rsidR="00912189">
        <w:rPr>
          <w:rFonts w:ascii="Arial" w:hAnsi="Arial" w:cs="Arial"/>
          <w:b/>
          <w:bCs/>
          <w:sz w:val="18"/>
          <w:szCs w:val="18"/>
        </w:rPr>
        <w:t xml:space="preserve"> 7 days prior to the event, 50% refund OR supply credit for future use. </w:t>
      </w:r>
      <w:r w:rsidR="003253AE">
        <w:rPr>
          <w:rFonts w:ascii="Arial" w:hAnsi="Arial" w:cs="Arial"/>
          <w:b/>
          <w:bCs/>
          <w:sz w:val="18"/>
          <w:szCs w:val="18"/>
        </w:rPr>
        <w:t xml:space="preserve">1 to 7 days: </w:t>
      </w:r>
      <w:r w:rsidR="00912189">
        <w:rPr>
          <w:rFonts w:ascii="Arial" w:hAnsi="Arial" w:cs="Arial"/>
          <w:b/>
          <w:bCs/>
          <w:sz w:val="18"/>
          <w:szCs w:val="18"/>
        </w:rPr>
        <w:t xml:space="preserve">50% supply credit for future use.      </w:t>
      </w:r>
      <w:r w:rsidR="00995574">
        <w:rPr>
          <w:rFonts w:ascii="Arial" w:hAnsi="Arial" w:cs="Arial"/>
          <w:b/>
          <w:bCs/>
          <w:sz w:val="18"/>
          <w:szCs w:val="18"/>
        </w:rPr>
        <w:t xml:space="preserve"> </w:t>
      </w:r>
      <w:r w:rsidR="003253AE">
        <w:rPr>
          <w:rFonts w:ascii="Arial" w:hAnsi="Arial" w:cs="Arial"/>
          <w:b/>
          <w:bCs/>
          <w:sz w:val="18"/>
          <w:szCs w:val="18"/>
        </w:rPr>
        <w:t xml:space="preserve">    </w:t>
      </w:r>
      <w:r w:rsidR="00B448B5">
        <w:rPr>
          <w:rFonts w:ascii="Arial" w:hAnsi="Arial" w:cs="Arial"/>
          <w:b/>
          <w:bCs/>
          <w:sz w:val="18"/>
          <w:szCs w:val="18"/>
        </w:rPr>
        <w:t xml:space="preserve"> SPC reserves to </w:t>
      </w:r>
      <w:r w:rsidR="00912189">
        <w:rPr>
          <w:rFonts w:ascii="Arial" w:hAnsi="Arial" w:cs="Arial"/>
          <w:b/>
          <w:bCs/>
          <w:sz w:val="18"/>
          <w:szCs w:val="18"/>
        </w:rPr>
        <w:t>terminate</w:t>
      </w:r>
      <w:r w:rsidR="00B448B5">
        <w:rPr>
          <w:rFonts w:ascii="Arial" w:hAnsi="Arial" w:cs="Arial"/>
          <w:b/>
          <w:bCs/>
          <w:sz w:val="18"/>
          <w:szCs w:val="18"/>
        </w:rPr>
        <w:t xml:space="preserve"> the contract at any time should the exhibitor breach the terms and conditions.</w:t>
      </w:r>
    </w:p>
    <w:p w14:paraId="1E7D57DB" w14:textId="54E259D9" w:rsidR="002176C4" w:rsidRDefault="00C40312" w:rsidP="00ED7072">
      <w:pPr>
        <w:numPr>
          <w:ilvl w:val="0"/>
          <w:numId w:val="7"/>
        </w:numPr>
        <w:ind w:right="566"/>
        <w:rPr>
          <w:rFonts w:ascii="Arial" w:hAnsi="Arial" w:cs="Arial"/>
          <w:b/>
          <w:bCs/>
          <w:sz w:val="18"/>
          <w:szCs w:val="18"/>
        </w:rPr>
      </w:pPr>
      <w:r w:rsidRPr="003253AE">
        <w:rPr>
          <w:rFonts w:ascii="Arial" w:hAnsi="Arial" w:cs="Arial"/>
          <w:b/>
          <w:bCs/>
          <w:color w:val="0070C0"/>
          <w:sz w:val="18"/>
          <w:szCs w:val="18"/>
        </w:rPr>
        <w:t>Event Cancellation</w:t>
      </w:r>
      <w:r w:rsidR="00B448B5" w:rsidRPr="003253AE">
        <w:rPr>
          <w:rFonts w:ascii="Arial" w:hAnsi="Arial" w:cs="Arial"/>
          <w:b/>
          <w:bCs/>
          <w:color w:val="0070C0"/>
          <w:sz w:val="18"/>
          <w:szCs w:val="18"/>
        </w:rPr>
        <w:t xml:space="preserve"> / postponement</w:t>
      </w:r>
      <w:r>
        <w:rPr>
          <w:rFonts w:ascii="Arial" w:hAnsi="Arial" w:cs="Arial"/>
          <w:b/>
          <w:bCs/>
          <w:sz w:val="18"/>
          <w:szCs w:val="18"/>
        </w:rPr>
        <w:t xml:space="preserve"> – In the</w:t>
      </w:r>
      <w:r w:rsidR="00B448B5">
        <w:rPr>
          <w:rFonts w:ascii="Arial" w:hAnsi="Arial" w:cs="Arial"/>
          <w:b/>
          <w:bCs/>
          <w:sz w:val="18"/>
          <w:szCs w:val="18"/>
        </w:rPr>
        <w:t xml:space="preserve"> event of a cancellation, postponement or curtailment </w:t>
      </w:r>
      <w:r w:rsidR="00F53B4E">
        <w:rPr>
          <w:rFonts w:ascii="Arial" w:hAnsi="Arial" w:cs="Arial"/>
          <w:b/>
          <w:bCs/>
          <w:sz w:val="18"/>
          <w:szCs w:val="18"/>
        </w:rPr>
        <w:t xml:space="preserve">(minimum 24hrs) </w:t>
      </w:r>
      <w:r w:rsidR="00B448B5">
        <w:rPr>
          <w:rFonts w:ascii="Arial" w:hAnsi="Arial" w:cs="Arial"/>
          <w:b/>
          <w:bCs/>
          <w:sz w:val="18"/>
          <w:szCs w:val="18"/>
        </w:rPr>
        <w:t>the following refund/credit structure shall apply;</w:t>
      </w:r>
    </w:p>
    <w:p w14:paraId="341E4630" w14:textId="77777777" w:rsidR="00B448B5" w:rsidRDefault="00B448B5" w:rsidP="00B448B5">
      <w:pPr>
        <w:ind w:left="1134" w:right="566"/>
        <w:rPr>
          <w:rFonts w:ascii="Arial" w:hAnsi="Arial" w:cs="Arial"/>
          <w:b/>
          <w:bCs/>
          <w:sz w:val="18"/>
          <w:szCs w:val="18"/>
        </w:rPr>
      </w:pPr>
    </w:p>
    <w:p w14:paraId="05EE9A42" w14:textId="6F490D15" w:rsidR="00B448B5" w:rsidRDefault="00B448B5" w:rsidP="00B448B5">
      <w:pPr>
        <w:ind w:left="1134" w:right="566"/>
        <w:rPr>
          <w:rFonts w:ascii="Arial" w:hAnsi="Arial" w:cs="Arial"/>
          <w:b/>
          <w:bCs/>
          <w:sz w:val="18"/>
          <w:szCs w:val="18"/>
        </w:rPr>
      </w:pPr>
      <w:r>
        <w:rPr>
          <w:rFonts w:ascii="Arial" w:hAnsi="Arial" w:cs="Arial"/>
          <w:b/>
          <w:bCs/>
          <w:sz w:val="18"/>
          <w:szCs w:val="18"/>
        </w:rPr>
        <w:t xml:space="preserve">30 days before: </w:t>
      </w:r>
      <w:r w:rsidR="00995574">
        <w:rPr>
          <w:rFonts w:ascii="Arial" w:hAnsi="Arial" w:cs="Arial"/>
          <w:b/>
          <w:bCs/>
          <w:sz w:val="18"/>
          <w:szCs w:val="18"/>
        </w:rPr>
        <w:tab/>
      </w:r>
      <w:r>
        <w:rPr>
          <w:rFonts w:ascii="Arial" w:hAnsi="Arial" w:cs="Arial"/>
          <w:b/>
          <w:bCs/>
          <w:sz w:val="18"/>
          <w:szCs w:val="18"/>
        </w:rPr>
        <w:t xml:space="preserve">Full refund or </w:t>
      </w:r>
      <w:r w:rsidR="00F53B4E">
        <w:rPr>
          <w:rFonts w:ascii="Arial" w:hAnsi="Arial" w:cs="Arial"/>
          <w:b/>
          <w:bCs/>
          <w:sz w:val="18"/>
          <w:szCs w:val="18"/>
        </w:rPr>
        <w:t xml:space="preserve">100% </w:t>
      </w:r>
      <w:r>
        <w:rPr>
          <w:rFonts w:ascii="Arial" w:hAnsi="Arial" w:cs="Arial"/>
          <w:b/>
          <w:bCs/>
          <w:sz w:val="18"/>
          <w:szCs w:val="18"/>
        </w:rPr>
        <w:t>supply credit</w:t>
      </w:r>
      <w:r w:rsidR="00F53B4E">
        <w:rPr>
          <w:rFonts w:ascii="Arial" w:hAnsi="Arial" w:cs="Arial"/>
          <w:b/>
          <w:bCs/>
          <w:sz w:val="18"/>
          <w:szCs w:val="18"/>
        </w:rPr>
        <w:t xml:space="preserve"> for future use</w:t>
      </w:r>
    </w:p>
    <w:p w14:paraId="4B8F3121" w14:textId="4F928130" w:rsidR="00B448B5" w:rsidRDefault="00B448B5" w:rsidP="00B448B5">
      <w:pPr>
        <w:ind w:left="1134" w:right="566"/>
        <w:rPr>
          <w:rFonts w:ascii="Arial" w:hAnsi="Arial" w:cs="Arial"/>
          <w:b/>
          <w:bCs/>
          <w:sz w:val="18"/>
          <w:szCs w:val="18"/>
        </w:rPr>
      </w:pPr>
      <w:r>
        <w:rPr>
          <w:rFonts w:ascii="Arial" w:hAnsi="Arial" w:cs="Arial"/>
          <w:b/>
          <w:bCs/>
          <w:sz w:val="18"/>
          <w:szCs w:val="18"/>
        </w:rPr>
        <w:t>15</w:t>
      </w:r>
      <w:r w:rsidR="00912189">
        <w:rPr>
          <w:rFonts w:ascii="Arial" w:hAnsi="Arial" w:cs="Arial"/>
          <w:b/>
          <w:bCs/>
          <w:sz w:val="18"/>
          <w:szCs w:val="18"/>
        </w:rPr>
        <w:t xml:space="preserve"> - </w:t>
      </w:r>
      <w:r>
        <w:rPr>
          <w:rFonts w:ascii="Arial" w:hAnsi="Arial" w:cs="Arial"/>
          <w:b/>
          <w:bCs/>
          <w:sz w:val="18"/>
          <w:szCs w:val="18"/>
        </w:rPr>
        <w:t>30 days</w:t>
      </w:r>
      <w:r w:rsidR="00995574">
        <w:rPr>
          <w:rFonts w:ascii="Arial" w:hAnsi="Arial" w:cs="Arial"/>
          <w:b/>
          <w:bCs/>
          <w:sz w:val="18"/>
          <w:szCs w:val="18"/>
        </w:rPr>
        <w:t>:</w:t>
      </w:r>
      <w:r w:rsidR="00995574">
        <w:rPr>
          <w:rFonts w:ascii="Arial" w:hAnsi="Arial" w:cs="Arial"/>
          <w:b/>
          <w:bCs/>
          <w:sz w:val="18"/>
          <w:szCs w:val="18"/>
        </w:rPr>
        <w:tab/>
      </w:r>
      <w:r w:rsidR="00995574">
        <w:rPr>
          <w:rFonts w:ascii="Arial" w:hAnsi="Arial" w:cs="Arial"/>
          <w:b/>
          <w:bCs/>
          <w:sz w:val="18"/>
          <w:szCs w:val="18"/>
        </w:rPr>
        <w:tab/>
      </w:r>
      <w:r w:rsidR="00912189">
        <w:rPr>
          <w:rFonts w:ascii="Arial" w:hAnsi="Arial" w:cs="Arial"/>
          <w:b/>
          <w:bCs/>
          <w:sz w:val="18"/>
          <w:szCs w:val="18"/>
        </w:rPr>
        <w:t>80% refund or 100% supply credit for future use</w:t>
      </w:r>
    </w:p>
    <w:p w14:paraId="211B865A" w14:textId="4272FE88" w:rsidR="00912189" w:rsidRDefault="00912189" w:rsidP="00B448B5">
      <w:pPr>
        <w:ind w:left="1134" w:right="566"/>
        <w:rPr>
          <w:rFonts w:ascii="Arial" w:hAnsi="Arial" w:cs="Arial"/>
          <w:b/>
          <w:bCs/>
          <w:sz w:val="18"/>
          <w:szCs w:val="18"/>
        </w:rPr>
      </w:pPr>
      <w:r>
        <w:rPr>
          <w:rFonts w:ascii="Arial" w:hAnsi="Arial" w:cs="Arial"/>
          <w:b/>
          <w:bCs/>
          <w:sz w:val="18"/>
          <w:szCs w:val="18"/>
        </w:rPr>
        <w:t xml:space="preserve">  7 - 15 days:</w:t>
      </w:r>
      <w:r>
        <w:rPr>
          <w:rFonts w:ascii="Arial" w:hAnsi="Arial" w:cs="Arial"/>
          <w:b/>
          <w:bCs/>
          <w:sz w:val="18"/>
          <w:szCs w:val="18"/>
        </w:rPr>
        <w:tab/>
      </w:r>
      <w:r>
        <w:rPr>
          <w:rFonts w:ascii="Arial" w:hAnsi="Arial" w:cs="Arial"/>
          <w:b/>
          <w:bCs/>
          <w:sz w:val="18"/>
          <w:szCs w:val="18"/>
        </w:rPr>
        <w:tab/>
        <w:t>70% refund or 100% supply credit for future use</w:t>
      </w:r>
    </w:p>
    <w:p w14:paraId="77333125" w14:textId="7AC4D66F" w:rsidR="00912189" w:rsidRDefault="00F53B4E" w:rsidP="00B448B5">
      <w:pPr>
        <w:ind w:left="1134" w:right="566"/>
        <w:rPr>
          <w:rFonts w:ascii="Arial" w:hAnsi="Arial" w:cs="Arial"/>
          <w:b/>
          <w:bCs/>
          <w:sz w:val="18"/>
          <w:szCs w:val="18"/>
        </w:rPr>
      </w:pPr>
      <w:r>
        <w:rPr>
          <w:rFonts w:ascii="Arial" w:hAnsi="Arial" w:cs="Arial"/>
          <w:b/>
          <w:bCs/>
          <w:sz w:val="18"/>
          <w:szCs w:val="18"/>
        </w:rPr>
        <w:t xml:space="preserve">    1 - 6 days:</w:t>
      </w:r>
      <w:r>
        <w:rPr>
          <w:rFonts w:ascii="Arial" w:hAnsi="Arial" w:cs="Arial"/>
          <w:b/>
          <w:bCs/>
          <w:sz w:val="18"/>
          <w:szCs w:val="18"/>
        </w:rPr>
        <w:tab/>
      </w:r>
      <w:r>
        <w:rPr>
          <w:rFonts w:ascii="Arial" w:hAnsi="Arial" w:cs="Arial"/>
          <w:b/>
          <w:bCs/>
          <w:sz w:val="18"/>
          <w:szCs w:val="18"/>
        </w:rPr>
        <w:tab/>
        <w:t>50% supply credit for future use.</w:t>
      </w:r>
    </w:p>
    <w:p w14:paraId="3D3E3869" w14:textId="0EDADC5E" w:rsidR="00F53B4E" w:rsidRDefault="00F53B4E" w:rsidP="00B448B5">
      <w:pPr>
        <w:ind w:left="1134" w:right="566"/>
        <w:rPr>
          <w:rFonts w:ascii="Arial" w:hAnsi="Arial" w:cs="Arial"/>
          <w:b/>
          <w:bCs/>
          <w:sz w:val="18"/>
          <w:szCs w:val="18"/>
        </w:rPr>
      </w:pPr>
      <w:r>
        <w:rPr>
          <w:rFonts w:ascii="Arial" w:hAnsi="Arial" w:cs="Arial"/>
          <w:b/>
          <w:bCs/>
          <w:sz w:val="18"/>
          <w:szCs w:val="18"/>
        </w:rPr>
        <w:t>Curtailment</w:t>
      </w:r>
      <w:r>
        <w:rPr>
          <w:rFonts w:ascii="Arial" w:hAnsi="Arial" w:cs="Arial"/>
          <w:b/>
          <w:bCs/>
          <w:sz w:val="18"/>
          <w:szCs w:val="18"/>
        </w:rPr>
        <w:tab/>
      </w:r>
      <w:r>
        <w:rPr>
          <w:rFonts w:ascii="Arial" w:hAnsi="Arial" w:cs="Arial"/>
          <w:b/>
          <w:bCs/>
          <w:sz w:val="18"/>
          <w:szCs w:val="18"/>
        </w:rPr>
        <w:tab/>
        <w:t xml:space="preserve">25% supply credit. </w:t>
      </w:r>
    </w:p>
    <w:p w14:paraId="1E5223CF" w14:textId="77777777" w:rsidR="00F53B4E" w:rsidRDefault="00F53B4E" w:rsidP="00B448B5">
      <w:pPr>
        <w:ind w:left="1134" w:right="566"/>
        <w:rPr>
          <w:rFonts w:ascii="Arial" w:hAnsi="Arial" w:cs="Arial"/>
          <w:b/>
          <w:bCs/>
          <w:sz w:val="18"/>
          <w:szCs w:val="18"/>
        </w:rPr>
      </w:pPr>
    </w:p>
    <w:p w14:paraId="063456F4" w14:textId="43D99FF9" w:rsidR="00F53B4E" w:rsidRPr="002176C4" w:rsidRDefault="00F53B4E" w:rsidP="00B448B5">
      <w:pPr>
        <w:ind w:left="1134" w:right="566"/>
        <w:rPr>
          <w:rFonts w:ascii="Arial" w:hAnsi="Arial" w:cs="Arial"/>
          <w:b/>
          <w:bCs/>
          <w:sz w:val="18"/>
          <w:szCs w:val="18"/>
        </w:rPr>
      </w:pPr>
      <w:r>
        <w:rPr>
          <w:rFonts w:ascii="Arial" w:hAnsi="Arial" w:cs="Arial"/>
          <w:b/>
          <w:bCs/>
          <w:sz w:val="18"/>
          <w:szCs w:val="18"/>
        </w:rPr>
        <w:t xml:space="preserve">Supply credits may be used on any future event where SPC is the electrical services supplier and are valid for the full cost of an equivalent supply on that event. </w:t>
      </w:r>
    </w:p>
    <w:p w14:paraId="52AA16C0" w14:textId="64C21A15" w:rsidR="00752F75" w:rsidRPr="00772EDD" w:rsidRDefault="00912189" w:rsidP="00752F75">
      <w:pPr>
        <w:ind w:left="426" w:right="566"/>
        <w:rPr>
          <w:rFonts w:ascii="Arial" w:hAnsi="Arial" w:cs="Arial"/>
          <w:sz w:val="16"/>
          <w:szCs w:val="16"/>
        </w:rPr>
      </w:pPr>
      <w:r>
        <w:rPr>
          <w:rFonts w:ascii="Arial" w:hAnsi="Arial" w:cs="Arial"/>
          <w:sz w:val="16"/>
          <w:szCs w:val="16"/>
        </w:rPr>
        <w:tab/>
      </w:r>
    </w:p>
    <w:p w14:paraId="076164E6" w14:textId="6237939F" w:rsidR="004D476A" w:rsidRPr="00776824" w:rsidRDefault="004D476A" w:rsidP="00776824">
      <w:pPr>
        <w:jc w:val="center"/>
        <w:rPr>
          <w:rFonts w:ascii="Verdana" w:hAnsi="Verdana"/>
          <w:b/>
          <w:color w:val="FF0000"/>
          <w:sz w:val="22"/>
          <w:szCs w:val="22"/>
          <w:u w:val="single"/>
        </w:rPr>
      </w:pPr>
    </w:p>
    <w:sectPr w:rsidR="004D476A" w:rsidRPr="00776824">
      <w:footnotePr>
        <w:pos w:val="beneathText"/>
      </w:footnotePr>
      <w:pgSz w:w="11906" w:h="16838"/>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88DB" w14:textId="77777777" w:rsidR="002954B8" w:rsidRDefault="002954B8" w:rsidP="006C1122">
      <w:r>
        <w:separator/>
      </w:r>
    </w:p>
  </w:endnote>
  <w:endnote w:type="continuationSeparator" w:id="0">
    <w:p w14:paraId="189C09E5" w14:textId="77777777" w:rsidR="002954B8" w:rsidRDefault="002954B8" w:rsidP="006C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70E3" w14:textId="77777777" w:rsidR="002954B8" w:rsidRDefault="002954B8" w:rsidP="006C1122">
      <w:r>
        <w:separator/>
      </w:r>
    </w:p>
  </w:footnote>
  <w:footnote w:type="continuationSeparator" w:id="0">
    <w:p w14:paraId="01F127B8" w14:textId="77777777" w:rsidR="002954B8" w:rsidRDefault="002954B8" w:rsidP="006C1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ind w:left="283" w:hanging="283"/>
      </w:pPr>
    </w:lvl>
    <w:lvl w:ilvl="1">
      <w:start w:val="4"/>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2"/>
    <w:multiLevelType w:val="multilevel"/>
    <w:tmpl w:val="00000002"/>
    <w:lvl w:ilvl="0">
      <w:start w:val="1"/>
      <w:numFmt w:val="decimal"/>
      <w:suff w:val="nothing"/>
      <w:lvlText w:val="%1."/>
      <w:lvlJc w:val="left"/>
      <w:pPr>
        <w:ind w:left="283" w:hanging="283"/>
      </w:pPr>
    </w:lvl>
    <w:lvl w:ilvl="1">
      <w:start w:val="3"/>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3"/>
    <w:multiLevelType w:val="multilevel"/>
    <w:tmpl w:val="00000003"/>
    <w:lvl w:ilvl="0">
      <w:start w:val="1"/>
      <w:numFmt w:val="decimal"/>
      <w:suff w:val="nothing"/>
      <w:lvlText w:val="%1."/>
      <w:lvlJc w:val="left"/>
      <w:pPr>
        <w:ind w:left="283" w:hanging="283"/>
      </w:pPr>
    </w:lvl>
    <w:lvl w:ilvl="1">
      <w:start w:val="5"/>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4"/>
    <w:multiLevelType w:val="multilevel"/>
    <w:tmpl w:val="00000004"/>
    <w:lvl w:ilvl="0">
      <w:start w:val="1"/>
      <w:numFmt w:val="decimal"/>
      <w:suff w:val="nothing"/>
      <w:lvlText w:val="%1."/>
      <w:lvlJc w:val="left"/>
      <w:pPr>
        <w:ind w:left="283" w:hanging="283"/>
      </w:pPr>
    </w:lvl>
    <w:lvl w:ilvl="1">
      <w:start w:val="6"/>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05"/>
    <w:multiLevelType w:val="multilevel"/>
    <w:tmpl w:val="00000005"/>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784713E"/>
    <w:multiLevelType w:val="hybridMultilevel"/>
    <w:tmpl w:val="5F605686"/>
    <w:lvl w:ilvl="0" w:tplc="0409000F">
      <w:start w:val="1"/>
      <w:numFmt w:val="decimal"/>
      <w:lvlText w:val="%1."/>
      <w:lvlJc w:val="left"/>
      <w:pPr>
        <w:ind w:left="3695" w:hanging="360"/>
      </w:pPr>
    </w:lvl>
    <w:lvl w:ilvl="1" w:tplc="04090019" w:tentative="1">
      <w:start w:val="1"/>
      <w:numFmt w:val="lowerLetter"/>
      <w:lvlText w:val="%2."/>
      <w:lvlJc w:val="left"/>
      <w:pPr>
        <w:ind w:left="4415" w:hanging="360"/>
      </w:pPr>
    </w:lvl>
    <w:lvl w:ilvl="2" w:tplc="0409001B" w:tentative="1">
      <w:start w:val="1"/>
      <w:numFmt w:val="lowerRoman"/>
      <w:lvlText w:val="%3."/>
      <w:lvlJc w:val="right"/>
      <w:pPr>
        <w:ind w:left="5135" w:hanging="180"/>
      </w:pPr>
    </w:lvl>
    <w:lvl w:ilvl="3" w:tplc="0409000F" w:tentative="1">
      <w:start w:val="1"/>
      <w:numFmt w:val="decimal"/>
      <w:lvlText w:val="%4."/>
      <w:lvlJc w:val="left"/>
      <w:pPr>
        <w:ind w:left="5855" w:hanging="360"/>
      </w:pPr>
    </w:lvl>
    <w:lvl w:ilvl="4" w:tplc="04090019" w:tentative="1">
      <w:start w:val="1"/>
      <w:numFmt w:val="lowerLetter"/>
      <w:lvlText w:val="%5."/>
      <w:lvlJc w:val="left"/>
      <w:pPr>
        <w:ind w:left="6575" w:hanging="360"/>
      </w:pPr>
    </w:lvl>
    <w:lvl w:ilvl="5" w:tplc="0409001B" w:tentative="1">
      <w:start w:val="1"/>
      <w:numFmt w:val="lowerRoman"/>
      <w:lvlText w:val="%6."/>
      <w:lvlJc w:val="right"/>
      <w:pPr>
        <w:ind w:left="7295" w:hanging="180"/>
      </w:pPr>
    </w:lvl>
    <w:lvl w:ilvl="6" w:tplc="0409000F" w:tentative="1">
      <w:start w:val="1"/>
      <w:numFmt w:val="decimal"/>
      <w:lvlText w:val="%7."/>
      <w:lvlJc w:val="left"/>
      <w:pPr>
        <w:ind w:left="8015" w:hanging="360"/>
      </w:pPr>
    </w:lvl>
    <w:lvl w:ilvl="7" w:tplc="04090019" w:tentative="1">
      <w:start w:val="1"/>
      <w:numFmt w:val="lowerLetter"/>
      <w:lvlText w:val="%8."/>
      <w:lvlJc w:val="left"/>
      <w:pPr>
        <w:ind w:left="8735" w:hanging="360"/>
      </w:pPr>
    </w:lvl>
    <w:lvl w:ilvl="8" w:tplc="0409001B" w:tentative="1">
      <w:start w:val="1"/>
      <w:numFmt w:val="lowerRoman"/>
      <w:lvlText w:val="%9."/>
      <w:lvlJc w:val="right"/>
      <w:pPr>
        <w:ind w:left="9455" w:hanging="180"/>
      </w:pPr>
    </w:lvl>
  </w:abstractNum>
  <w:abstractNum w:abstractNumId="6" w15:restartNumberingAfterBreak="0">
    <w:nsid w:val="30CD6241"/>
    <w:multiLevelType w:val="hybridMultilevel"/>
    <w:tmpl w:val="15AE1E68"/>
    <w:lvl w:ilvl="0" w:tplc="9536D2F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323825912">
    <w:abstractNumId w:val="0"/>
  </w:num>
  <w:num w:numId="2" w16cid:durableId="1651787414">
    <w:abstractNumId w:val="1"/>
  </w:num>
  <w:num w:numId="3" w16cid:durableId="645621668">
    <w:abstractNumId w:val="2"/>
  </w:num>
  <w:num w:numId="4" w16cid:durableId="1456409989">
    <w:abstractNumId w:val="3"/>
  </w:num>
  <w:num w:numId="5" w16cid:durableId="1562254607">
    <w:abstractNumId w:val="4"/>
  </w:num>
  <w:num w:numId="6" w16cid:durableId="89814163">
    <w:abstractNumId w:val="5"/>
  </w:num>
  <w:num w:numId="7" w16cid:durableId="197768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allowincell="f" fill="f" fillcolor="white" stroke="f">
      <v:fill color="white" on="f"/>
      <v:stroke on="f"/>
      <v:textbox inset="0,0,0,0"/>
      <o:colormru v:ext="edit" colors="white"/>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33"/>
    <w:rsid w:val="00007B83"/>
    <w:rsid w:val="00015862"/>
    <w:rsid w:val="00082EF8"/>
    <w:rsid w:val="000B1685"/>
    <w:rsid w:val="000B773F"/>
    <w:rsid w:val="000E2932"/>
    <w:rsid w:val="0014503D"/>
    <w:rsid w:val="00155E34"/>
    <w:rsid w:val="001B4A0D"/>
    <w:rsid w:val="002176C4"/>
    <w:rsid w:val="00242B0F"/>
    <w:rsid w:val="0025794D"/>
    <w:rsid w:val="00270F1D"/>
    <w:rsid w:val="00292762"/>
    <w:rsid w:val="002954B8"/>
    <w:rsid w:val="00295F8E"/>
    <w:rsid w:val="002E22CA"/>
    <w:rsid w:val="003253AE"/>
    <w:rsid w:val="00377CE4"/>
    <w:rsid w:val="003860A8"/>
    <w:rsid w:val="003D5461"/>
    <w:rsid w:val="003F5E46"/>
    <w:rsid w:val="003F7DD3"/>
    <w:rsid w:val="004007B6"/>
    <w:rsid w:val="00402BEE"/>
    <w:rsid w:val="004171B8"/>
    <w:rsid w:val="00426A07"/>
    <w:rsid w:val="004443BA"/>
    <w:rsid w:val="0048590B"/>
    <w:rsid w:val="004B08A7"/>
    <w:rsid w:val="004D476A"/>
    <w:rsid w:val="004E0BDA"/>
    <w:rsid w:val="00553374"/>
    <w:rsid w:val="00560D5B"/>
    <w:rsid w:val="00564525"/>
    <w:rsid w:val="00587AD8"/>
    <w:rsid w:val="005C6D69"/>
    <w:rsid w:val="00605846"/>
    <w:rsid w:val="00614E38"/>
    <w:rsid w:val="00626C5A"/>
    <w:rsid w:val="00632322"/>
    <w:rsid w:val="00657AB6"/>
    <w:rsid w:val="00664499"/>
    <w:rsid w:val="00667CCD"/>
    <w:rsid w:val="00683121"/>
    <w:rsid w:val="006C1122"/>
    <w:rsid w:val="006E40E6"/>
    <w:rsid w:val="00734933"/>
    <w:rsid w:val="00740B4A"/>
    <w:rsid w:val="00752F75"/>
    <w:rsid w:val="00772EDD"/>
    <w:rsid w:val="0077653E"/>
    <w:rsid w:val="00776824"/>
    <w:rsid w:val="00790F5F"/>
    <w:rsid w:val="00795DF7"/>
    <w:rsid w:val="00796124"/>
    <w:rsid w:val="00815DBA"/>
    <w:rsid w:val="008371BA"/>
    <w:rsid w:val="00843A7A"/>
    <w:rsid w:val="00856FCE"/>
    <w:rsid w:val="008E73D8"/>
    <w:rsid w:val="008F18C7"/>
    <w:rsid w:val="00904142"/>
    <w:rsid w:val="00912189"/>
    <w:rsid w:val="009130F2"/>
    <w:rsid w:val="00913175"/>
    <w:rsid w:val="009345AA"/>
    <w:rsid w:val="0093779B"/>
    <w:rsid w:val="00944C20"/>
    <w:rsid w:val="00945D58"/>
    <w:rsid w:val="0098342E"/>
    <w:rsid w:val="00995574"/>
    <w:rsid w:val="009B3250"/>
    <w:rsid w:val="009C3C08"/>
    <w:rsid w:val="009D0063"/>
    <w:rsid w:val="009D6D44"/>
    <w:rsid w:val="00A134E3"/>
    <w:rsid w:val="00A2775A"/>
    <w:rsid w:val="00A52241"/>
    <w:rsid w:val="00A63B6B"/>
    <w:rsid w:val="00A94BA9"/>
    <w:rsid w:val="00AC56A2"/>
    <w:rsid w:val="00AE122D"/>
    <w:rsid w:val="00B04D97"/>
    <w:rsid w:val="00B072DB"/>
    <w:rsid w:val="00B1471E"/>
    <w:rsid w:val="00B448B5"/>
    <w:rsid w:val="00B52AF5"/>
    <w:rsid w:val="00B846B2"/>
    <w:rsid w:val="00B93F43"/>
    <w:rsid w:val="00BB36A6"/>
    <w:rsid w:val="00BD2C1C"/>
    <w:rsid w:val="00BF44D3"/>
    <w:rsid w:val="00C311A3"/>
    <w:rsid w:val="00C40312"/>
    <w:rsid w:val="00C56E85"/>
    <w:rsid w:val="00C730B4"/>
    <w:rsid w:val="00C80654"/>
    <w:rsid w:val="00C91CEA"/>
    <w:rsid w:val="00C971ED"/>
    <w:rsid w:val="00CA097A"/>
    <w:rsid w:val="00D57839"/>
    <w:rsid w:val="00DC4E18"/>
    <w:rsid w:val="00DE60B8"/>
    <w:rsid w:val="00DF09D8"/>
    <w:rsid w:val="00DF7D70"/>
    <w:rsid w:val="00E02344"/>
    <w:rsid w:val="00E10720"/>
    <w:rsid w:val="00E97CB6"/>
    <w:rsid w:val="00EB05EB"/>
    <w:rsid w:val="00ED7072"/>
    <w:rsid w:val="00EE3AC3"/>
    <w:rsid w:val="00EF344B"/>
    <w:rsid w:val="00F04A0D"/>
    <w:rsid w:val="00F117AA"/>
    <w:rsid w:val="00F46692"/>
    <w:rsid w:val="00F53B4E"/>
    <w:rsid w:val="00FC1AAF"/>
    <w:rsid w:val="00FE0E95"/>
    <w:rsid w:val="00FE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v:textbox inset="0,0,0,0"/>
      <o:colormru v:ext="edit" colors="white"/>
    </o:shapedefaults>
    <o:shapelayout v:ext="edit">
      <o:idmap v:ext="edit" data="2"/>
    </o:shapelayout>
  </w:shapeDefaults>
  <w:decimalSymbol w:val="."/>
  <w:listSeparator w:val=","/>
  <w14:docId w14:val="6DF2FD1A"/>
  <w15:chartTrackingRefBased/>
  <w15:docId w15:val="{4745FF8A-4385-413C-A9BE-481E9CE1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rPr>
  </w:style>
  <w:style w:type="paragraph" w:styleId="Heading7">
    <w:name w:val="heading 7"/>
    <w:basedOn w:val="Heading"/>
    <w:next w:val="BodyText"/>
    <w:qFormat/>
    <w:pPr>
      <w:numPr>
        <w:ilvl w:val="6"/>
        <w:numId w:val="5"/>
      </w:numPr>
      <w:outlineLvl w:val="6"/>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 Symbol"/>
  </w:style>
  <w:style w:type="character" w:customStyle="1" w:styleId="NumberingSymbols">
    <w:name w:val="Numbering Symbols"/>
  </w:style>
  <w:style w:type="character" w:styleId="LineNumber">
    <w:name w:val="line number"/>
    <w:semiHidden/>
  </w:style>
  <w:style w:type="paragraph" w:styleId="BodyText">
    <w:name w:val="Body Text"/>
    <w:basedOn w:val="Normal"/>
    <w:semiHidden/>
    <w:pPr>
      <w:spacing w:after="120"/>
    </w:p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customStyle="1" w:styleId="Heading">
    <w:name w:val="Heading"/>
    <w:basedOn w:val="Normal"/>
    <w:next w:val="BodyText"/>
    <w:pPr>
      <w:keepNext/>
      <w:spacing w:before="240" w:after="120"/>
    </w:pPr>
    <w:rPr>
      <w:rFonts w:ascii="Arial" w:hAnsi="Arial"/>
      <w:sz w:val="28"/>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GB"/>
    </w:rPr>
  </w:style>
  <w:style w:type="character" w:styleId="FollowedHyperlink">
    <w:name w:val="FollowedHyperlink"/>
    <w:uiPriority w:val="99"/>
    <w:semiHidden/>
    <w:unhideWhenUsed/>
    <w:rsid w:val="00740B4A"/>
    <w:rPr>
      <w:color w:val="800080"/>
      <w:u w:val="single"/>
    </w:rPr>
  </w:style>
  <w:style w:type="character" w:styleId="Hyperlink">
    <w:name w:val="Hyperlink"/>
    <w:uiPriority w:val="99"/>
    <w:unhideWhenUsed/>
    <w:rsid w:val="00C311A3"/>
    <w:rPr>
      <w:color w:val="0000FF"/>
      <w:u w:val="single"/>
    </w:rPr>
  </w:style>
  <w:style w:type="paragraph" w:styleId="Header">
    <w:name w:val="header"/>
    <w:basedOn w:val="Normal"/>
    <w:link w:val="HeaderChar"/>
    <w:uiPriority w:val="99"/>
    <w:unhideWhenUsed/>
    <w:rsid w:val="006C1122"/>
    <w:pPr>
      <w:tabs>
        <w:tab w:val="center" w:pos="4513"/>
        <w:tab w:val="right" w:pos="9026"/>
      </w:tabs>
    </w:pPr>
  </w:style>
  <w:style w:type="character" w:customStyle="1" w:styleId="HeaderChar">
    <w:name w:val="Header Char"/>
    <w:link w:val="Header"/>
    <w:uiPriority w:val="99"/>
    <w:rsid w:val="006C1122"/>
    <w:rPr>
      <w:sz w:val="24"/>
      <w:lang w:val="en-US"/>
    </w:rPr>
  </w:style>
  <w:style w:type="paragraph" w:styleId="Footer">
    <w:name w:val="footer"/>
    <w:basedOn w:val="Normal"/>
    <w:link w:val="FooterChar"/>
    <w:uiPriority w:val="99"/>
    <w:unhideWhenUsed/>
    <w:rsid w:val="006C1122"/>
    <w:pPr>
      <w:tabs>
        <w:tab w:val="center" w:pos="4513"/>
        <w:tab w:val="right" w:pos="9026"/>
      </w:tabs>
    </w:pPr>
  </w:style>
  <w:style w:type="character" w:customStyle="1" w:styleId="FooterChar">
    <w:name w:val="Footer Char"/>
    <w:link w:val="Footer"/>
    <w:uiPriority w:val="99"/>
    <w:rsid w:val="006C1122"/>
    <w:rPr>
      <w:sz w:val="24"/>
      <w:lang w:val="en-US"/>
    </w:rPr>
  </w:style>
  <w:style w:type="character" w:styleId="UnresolvedMention">
    <w:name w:val="Unresolved Mention"/>
    <w:basedOn w:val="DefaultParagraphFont"/>
    <w:uiPriority w:val="99"/>
    <w:semiHidden/>
    <w:unhideWhenUsed/>
    <w:rsid w:val="00E10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c_events@live.co.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DECC-CE9E-4A22-967C-500EAD32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DOBSON</dc:creator>
  <cp:keywords/>
  <dc:description/>
  <cp:lastModifiedBy>neildobson73@outlook.com</cp:lastModifiedBy>
  <cp:revision>3</cp:revision>
  <cp:lastPrinted>2024-11-26T16:11:00Z</cp:lastPrinted>
  <dcterms:created xsi:type="dcterms:W3CDTF">2026-04-24T09:44:00Z</dcterms:created>
  <dcterms:modified xsi:type="dcterms:W3CDTF">2026-04-24T10:10:00Z</dcterms:modified>
</cp:coreProperties>
</file>